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41" w:rsidRPr="008C2A41" w:rsidRDefault="008C2A41" w:rsidP="008C2A41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8C2A41" w:rsidRPr="008C2A41" w:rsidRDefault="008C2A41" w:rsidP="008C2A41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‌‌‌‌</w:t>
      </w:r>
      <w:bookmarkStart w:id="0" w:name="b9bd104d-6082-47bd-8132-2766a2040a6c"/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  <w:bookmarkEnd w:id="0"/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 </w:t>
      </w:r>
    </w:p>
    <w:p w:rsidR="008C2A41" w:rsidRPr="008C2A41" w:rsidRDefault="008C2A41" w:rsidP="008C2A41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1" w:name="34df4a62-8dcd-4a78-a0bb-c2323fe584ec"/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Отдел образования Администрации Боковского района</w:t>
      </w:r>
      <w:bookmarkEnd w:id="1"/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r w:rsidRPr="008C2A41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8C2A41" w:rsidRPr="008C2A41" w:rsidRDefault="008C2A41" w:rsidP="008C2A41">
      <w:pPr>
        <w:spacing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МБОУ "Большенаполовская ООШ имени А.А.Каледина"</w:t>
      </w:r>
    </w:p>
    <w:p w:rsidR="008C2A41" w:rsidRPr="008C2A41" w:rsidRDefault="008C2A41" w:rsidP="008C2A41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Боковского района</w:t>
      </w:r>
    </w:p>
    <w:p w:rsidR="008C2A41" w:rsidRPr="008C2A41" w:rsidRDefault="008C2A41" w:rsidP="008C2A41">
      <w:pPr>
        <w:ind w:left="120"/>
        <w:rPr>
          <w:rFonts w:ascii="Times New Roman" w:hAnsi="Times New Roman" w:cs="Times New Roman"/>
          <w:sz w:val="28"/>
          <w:szCs w:val="28"/>
        </w:rPr>
      </w:pPr>
    </w:p>
    <w:p w:rsidR="008C2A41" w:rsidRPr="008C2A41" w:rsidRDefault="008C2A41" w:rsidP="008C2A41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2419"/>
        <w:gridCol w:w="3576"/>
      </w:tblGrid>
      <w:tr w:rsidR="008C2A41" w:rsidRPr="008C2A41" w:rsidTr="008C2A41">
        <w:tc>
          <w:tcPr>
            <w:tcW w:w="3114" w:type="dxa"/>
          </w:tcPr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 совет</w:t>
            </w:r>
          </w:p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8C2A41" w:rsidRPr="008C2A41" w:rsidRDefault="008C2A41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Полякова М.В.</w:t>
            </w:r>
          </w:p>
          <w:p w:rsidR="008C2A41" w:rsidRPr="008C2A41" w:rsidRDefault="008C2A41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 1</w:t>
            </w:r>
          </w:p>
          <w:p w:rsidR="008C2A41" w:rsidRPr="008C2A41" w:rsidRDefault="008C2A41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«28» 08   2023 г.</w:t>
            </w:r>
          </w:p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8C2A41" w:rsidRPr="008C2A41" w:rsidRDefault="008C2A41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8C2A41" w:rsidRPr="008C2A41" w:rsidRDefault="008C2A41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Буханцов</w:t>
            </w:r>
            <w:proofErr w:type="spellEnd"/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В.П.</w:t>
            </w:r>
          </w:p>
          <w:p w:rsidR="008C2A41" w:rsidRPr="008C2A41" w:rsidRDefault="008C2A41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 № 51 </w:t>
            </w:r>
          </w:p>
          <w:p w:rsidR="008C2A41" w:rsidRPr="008C2A41" w:rsidRDefault="008C2A41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«28» 08  2023 г.</w:t>
            </w:r>
          </w:p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C2A41" w:rsidRPr="008C2A41" w:rsidRDefault="008C2A41" w:rsidP="008C2A41">
      <w:pPr>
        <w:rPr>
          <w:rFonts w:ascii="Times New Roman" w:hAnsi="Times New Roman" w:cs="Times New Roman"/>
          <w:sz w:val="28"/>
          <w:szCs w:val="28"/>
        </w:rPr>
      </w:pPr>
    </w:p>
    <w:p w:rsidR="008C2A41" w:rsidRPr="008C2A41" w:rsidRDefault="008C2A41" w:rsidP="008C2A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4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C2A41" w:rsidRPr="008C2A41" w:rsidRDefault="008C2A41" w:rsidP="008C2A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41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8C2A41" w:rsidRPr="008C2A41" w:rsidRDefault="008C2A41" w:rsidP="008C2A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«Умелые руки</w:t>
      </w:r>
      <w:r w:rsidRPr="008C2A41">
        <w:rPr>
          <w:rFonts w:ascii="Times New Roman" w:hAnsi="Times New Roman" w:cs="Times New Roman"/>
          <w:b/>
          <w:sz w:val="28"/>
          <w:szCs w:val="28"/>
        </w:rPr>
        <w:t>»</w:t>
      </w:r>
    </w:p>
    <w:p w:rsidR="008C2A41" w:rsidRPr="008C2A41" w:rsidRDefault="008C2A41" w:rsidP="008C2A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A41" w:rsidRPr="008C2A41" w:rsidRDefault="008C2A41" w:rsidP="008C2A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41">
        <w:rPr>
          <w:rFonts w:ascii="Times New Roman" w:hAnsi="Times New Roman" w:cs="Times New Roman"/>
          <w:b/>
          <w:sz w:val="28"/>
          <w:szCs w:val="28"/>
        </w:rPr>
        <w:t>1,2 классы</w:t>
      </w:r>
    </w:p>
    <w:p w:rsidR="008C2A41" w:rsidRPr="008C2A41" w:rsidRDefault="008C2A41" w:rsidP="008C2A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A41" w:rsidRPr="008C2A41" w:rsidRDefault="008C2A41" w:rsidP="008C2A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A41" w:rsidRPr="008C2A41" w:rsidRDefault="008C2A41" w:rsidP="008C2A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A41" w:rsidRPr="008C2A41" w:rsidRDefault="008C2A41" w:rsidP="008C2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A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2A41" w:rsidRPr="008C2A41" w:rsidRDefault="008C2A41" w:rsidP="008C2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A41" w:rsidRPr="008C2A41" w:rsidRDefault="008C2A41" w:rsidP="008C2A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AB8" w:rsidRDefault="008C2A41" w:rsidP="008C2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Х.Большенаполовский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2023год</w:t>
      </w:r>
    </w:p>
    <w:p w:rsidR="00B17AB8" w:rsidRDefault="00B17AB8" w:rsidP="001D0463">
      <w:pPr>
        <w:rPr>
          <w:rFonts w:ascii="Times New Roman" w:hAnsi="Times New Roman" w:cs="Times New Roman"/>
          <w:b/>
          <w:sz w:val="28"/>
          <w:szCs w:val="28"/>
        </w:rPr>
      </w:pPr>
    </w:p>
    <w:p w:rsidR="005E4252" w:rsidRPr="001D0463" w:rsidRDefault="001D0463" w:rsidP="001D0463">
      <w:pPr>
        <w:pStyle w:val="a3"/>
        <w:numPr>
          <w:ilvl w:val="0"/>
          <w:numId w:val="1"/>
        </w:numPr>
        <w:ind w:left="709" w:hanging="28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D0463" w:rsidRPr="00A63963" w:rsidRDefault="001D0463" w:rsidP="001D0463">
      <w:pPr>
        <w:pStyle w:val="a3"/>
        <w:numPr>
          <w:ilvl w:val="0"/>
          <w:numId w:val="2"/>
        </w:numPr>
        <w:spacing w:after="160" w:line="259" w:lineRule="auto"/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A63963">
        <w:rPr>
          <w:rFonts w:ascii="Times New Roman" w:hAnsi="Times New Roman" w:cs="Times New Roman"/>
          <w:b/>
          <w:sz w:val="28"/>
          <w:szCs w:val="28"/>
        </w:rPr>
        <w:t>Цели и задачи, реализуемые рабочей программой</w:t>
      </w:r>
    </w:p>
    <w:p w:rsidR="006264C8" w:rsidRDefault="006264C8" w:rsidP="006264C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</w:t>
      </w:r>
      <w:r w:rsidR="001D0463" w:rsidRPr="001D04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программы «Умелые руки»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264C8" w:rsidRPr="006264C8" w:rsidRDefault="001D0463" w:rsidP="006264C8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4C8" w:rsidRPr="006264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Всестороннее эстетическое и интеллектуальное развитие детей.</w:t>
      </w:r>
    </w:p>
    <w:p w:rsidR="006264C8" w:rsidRPr="006264C8" w:rsidRDefault="006264C8" w:rsidP="006264C8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самореализации ученика в творчестве.</w:t>
      </w:r>
    </w:p>
    <w:p w:rsidR="006264C8" w:rsidRPr="006264C8" w:rsidRDefault="006264C8" w:rsidP="006264C8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трудовых навыков.</w:t>
      </w:r>
    </w:p>
    <w:p w:rsidR="006264C8" w:rsidRPr="006264C8" w:rsidRDefault="006264C8" w:rsidP="006264C8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индивидуальных творческих способностей.</w:t>
      </w:r>
    </w:p>
    <w:p w:rsidR="001D0463" w:rsidRPr="001D0463" w:rsidRDefault="001D0463" w:rsidP="001D0463">
      <w:pPr>
        <w:pStyle w:val="a3"/>
        <w:ind w:left="709" w:hanging="283"/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  <w:u w:val="single"/>
        </w:rPr>
        <w:t>Задачи программы</w:t>
      </w:r>
      <w:r w:rsidRPr="001D0463">
        <w:rPr>
          <w:rFonts w:ascii="Times New Roman" w:hAnsi="Times New Roman" w:cs="Times New Roman"/>
          <w:sz w:val="28"/>
          <w:szCs w:val="28"/>
        </w:rPr>
        <w:t>:</w:t>
      </w:r>
    </w:p>
    <w:p w:rsidR="001D0463" w:rsidRPr="001D0463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 xml:space="preserve">знакомить с основами знаний в области композиции, формообразования, </w:t>
      </w:r>
      <w:proofErr w:type="spellStart"/>
      <w:r w:rsidRPr="001D0463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1D0463">
        <w:rPr>
          <w:rFonts w:ascii="Times New Roman" w:hAnsi="Times New Roman" w:cs="Times New Roman"/>
          <w:sz w:val="28"/>
          <w:szCs w:val="28"/>
        </w:rPr>
        <w:t>, декоративно – прикладного искусства;</w:t>
      </w:r>
    </w:p>
    <w:p w:rsidR="001D0463" w:rsidRPr="001D0463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 xml:space="preserve">раскрыть истоки народного творчества; </w:t>
      </w:r>
    </w:p>
    <w:p w:rsidR="001D0463" w:rsidRPr="001D0463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>формировать образное, пространственное мышление и умение выразить свою мысль с помощью эскиза, рисунка, объемных форм;</w:t>
      </w:r>
    </w:p>
    <w:p w:rsidR="001D0463" w:rsidRPr="001D0463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>совершенствовать умения и формировать навыки работы нужными инструментами и приспособлениями при обработке различных материалов;</w:t>
      </w:r>
    </w:p>
    <w:p w:rsidR="001D0463" w:rsidRPr="001D0463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>развивать смекалку, изобретательность и устойчивый интерес к творчеству художника, дизайнера;</w:t>
      </w:r>
    </w:p>
    <w:p w:rsidR="001D0463" w:rsidRPr="001D0463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>формирование творческих способностей, духовной культуры;</w:t>
      </w:r>
    </w:p>
    <w:p w:rsidR="001D0463" w:rsidRPr="00EC2939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>воспитывать в детях любовь к своей родине, к традиционному народному искусству, природе и окружающему миру.</w:t>
      </w:r>
    </w:p>
    <w:p w:rsidR="00EC2939" w:rsidRPr="00EC2939" w:rsidRDefault="00EC2939" w:rsidP="00EC2939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 w:rsidRPr="00EC2939">
        <w:rPr>
          <w:rFonts w:ascii="Times New Roman" w:hAnsi="Times New Roman" w:cs="Times New Roman"/>
          <w:sz w:val="28"/>
          <w:szCs w:val="28"/>
        </w:rPr>
        <w:t>Программа «Умелые руки» рассчитана на 1 год обучения (68 ча</w:t>
      </w:r>
      <w:r w:rsidR="00A84DB3">
        <w:rPr>
          <w:rFonts w:ascii="Times New Roman" w:hAnsi="Times New Roman" w:cs="Times New Roman"/>
          <w:sz w:val="28"/>
          <w:szCs w:val="28"/>
        </w:rPr>
        <w:t>сов) и предназначена для детей 7-11</w:t>
      </w:r>
      <w:r w:rsidRPr="00EC2939">
        <w:rPr>
          <w:rFonts w:ascii="Times New Roman" w:hAnsi="Times New Roman" w:cs="Times New Roman"/>
          <w:sz w:val="28"/>
          <w:szCs w:val="28"/>
        </w:rPr>
        <w:t xml:space="preserve"> лет. Занятия проводятся </w:t>
      </w:r>
      <w:r w:rsidR="006264C8">
        <w:rPr>
          <w:rFonts w:ascii="Times New Roman" w:hAnsi="Times New Roman" w:cs="Times New Roman"/>
          <w:sz w:val="28"/>
          <w:szCs w:val="28"/>
        </w:rPr>
        <w:t>1</w:t>
      </w:r>
      <w:r w:rsidRPr="00EC2939">
        <w:rPr>
          <w:rFonts w:ascii="Times New Roman" w:hAnsi="Times New Roman" w:cs="Times New Roman"/>
          <w:sz w:val="28"/>
          <w:szCs w:val="28"/>
        </w:rPr>
        <w:t xml:space="preserve"> раз в неделю по </w:t>
      </w:r>
      <w:r w:rsidR="006264C8">
        <w:rPr>
          <w:rFonts w:ascii="Times New Roman" w:hAnsi="Times New Roman" w:cs="Times New Roman"/>
          <w:sz w:val="28"/>
          <w:szCs w:val="28"/>
        </w:rPr>
        <w:t>2</w:t>
      </w:r>
      <w:r w:rsidRPr="00EC2939">
        <w:rPr>
          <w:rFonts w:ascii="Times New Roman" w:hAnsi="Times New Roman" w:cs="Times New Roman"/>
          <w:sz w:val="28"/>
          <w:szCs w:val="28"/>
        </w:rPr>
        <w:t xml:space="preserve"> час</w:t>
      </w:r>
      <w:r w:rsidR="006264C8">
        <w:rPr>
          <w:rFonts w:ascii="Times New Roman" w:hAnsi="Times New Roman" w:cs="Times New Roman"/>
          <w:sz w:val="28"/>
          <w:szCs w:val="28"/>
        </w:rPr>
        <w:t>а</w:t>
      </w:r>
      <w:r w:rsidRPr="00EC2939">
        <w:rPr>
          <w:rFonts w:ascii="Times New Roman" w:hAnsi="Times New Roman" w:cs="Times New Roman"/>
          <w:sz w:val="28"/>
          <w:szCs w:val="28"/>
        </w:rPr>
        <w:t>.</w:t>
      </w:r>
    </w:p>
    <w:p w:rsidR="001D0463" w:rsidRPr="00B17AB8" w:rsidRDefault="001D0463" w:rsidP="00A6396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17AB8">
        <w:rPr>
          <w:rFonts w:ascii="Times New Roman" w:hAnsi="Times New Roman" w:cs="Times New Roman"/>
          <w:b/>
          <w:sz w:val="28"/>
          <w:szCs w:val="28"/>
        </w:rPr>
        <w:t>Нормативные документы, используемые при разработке рабочей программы</w:t>
      </w:r>
    </w:p>
    <w:p w:rsidR="00B17AB8" w:rsidRPr="00B17AB8" w:rsidRDefault="00B17AB8" w:rsidP="00EC2939">
      <w:pPr>
        <w:pStyle w:val="a3"/>
        <w:ind w:hanging="11"/>
        <w:rPr>
          <w:rFonts w:ascii="Times New Roman" w:hAnsi="Times New Roman" w:cs="Times New Roman"/>
          <w:sz w:val="28"/>
          <w:szCs w:val="28"/>
        </w:rPr>
      </w:pPr>
      <w:r w:rsidRPr="00B17AB8">
        <w:rPr>
          <w:rFonts w:ascii="Times New Roman" w:hAnsi="Times New Roman" w:cs="Times New Roman"/>
          <w:sz w:val="28"/>
          <w:szCs w:val="28"/>
        </w:rPr>
        <w:t>1.</w:t>
      </w:r>
      <w:r w:rsidRPr="00B17AB8">
        <w:rPr>
          <w:rFonts w:ascii="Times New Roman" w:hAnsi="Times New Roman" w:cs="Times New Roman"/>
          <w:sz w:val="28"/>
          <w:szCs w:val="28"/>
        </w:rPr>
        <w:tab/>
        <w:t>Закон «Об образовании в Российской Федерации» (№  273- ФЗ от 29.12 2012 г.);</w:t>
      </w:r>
    </w:p>
    <w:p w:rsidR="00B17AB8" w:rsidRDefault="00B17AB8" w:rsidP="00B17A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AB8">
        <w:rPr>
          <w:rFonts w:ascii="Times New Roman" w:hAnsi="Times New Roman" w:cs="Times New Roman"/>
          <w:sz w:val="28"/>
          <w:szCs w:val="28"/>
        </w:rPr>
        <w:t>2.</w:t>
      </w:r>
      <w:r w:rsidRPr="00B17AB8">
        <w:rPr>
          <w:rFonts w:ascii="Times New Roman" w:hAnsi="Times New Roman" w:cs="Times New Roman"/>
          <w:sz w:val="28"/>
          <w:szCs w:val="28"/>
        </w:rPr>
        <w:tab/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6.10.2009 № 373 «Об утверждении и введении в действие федерального </w:t>
      </w:r>
      <w:r w:rsidRPr="00B17AB8">
        <w:rPr>
          <w:rFonts w:ascii="Times New Roman" w:hAnsi="Times New Roman" w:cs="Times New Roman"/>
          <w:sz w:val="28"/>
          <w:szCs w:val="28"/>
        </w:rPr>
        <w:lastRenderedPageBreak/>
        <w:t>государственного образовательного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образования»;</w:t>
      </w:r>
    </w:p>
    <w:p w:rsidR="000619DB" w:rsidRPr="000619DB" w:rsidRDefault="00B17AB8" w:rsidP="000619DB">
      <w:pPr>
        <w:pStyle w:val="a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</w:t>
      </w:r>
      <w:r w:rsidR="00A63963" w:rsidRPr="00B17AB8">
        <w:rPr>
          <w:rFonts w:ascii="Times New Roman" w:eastAsia="Times New Roman" w:hAnsi="Times New Roman"/>
          <w:sz w:val="28"/>
          <w:szCs w:val="28"/>
          <w:lang w:eastAsia="ar-SA"/>
        </w:rPr>
        <w:t>Концепция духовно-нравственного развития и воспитания личности гражданина России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EC2939" w:rsidRPr="00EC2939" w:rsidRDefault="00A63963" w:rsidP="000619DB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63963">
        <w:rPr>
          <w:rFonts w:ascii="Times New Roman" w:eastAsia="Times New Roman" w:hAnsi="Times New Roman"/>
          <w:b/>
          <w:sz w:val="28"/>
          <w:szCs w:val="28"/>
          <w:lang w:eastAsia="ar-SA"/>
        </w:rPr>
        <w:t>3.</w:t>
      </w:r>
      <w:r w:rsidRPr="00A63963"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>Результаты освоения курса внеурочной деятельности (кружка)</w:t>
      </w:r>
    </w:p>
    <w:p w:rsidR="00EC2939" w:rsidRPr="00EC2939" w:rsidRDefault="00EC2939" w:rsidP="000619DB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 xml:space="preserve">В конце обучения дети должны получить </w:t>
      </w:r>
      <w:r w:rsidRPr="00EC2939">
        <w:rPr>
          <w:rFonts w:ascii="Times New Roman" w:eastAsia="Times New Roman" w:hAnsi="Times New Roman"/>
          <w:b/>
          <w:sz w:val="28"/>
          <w:szCs w:val="28"/>
          <w:lang w:eastAsia="ar-SA"/>
        </w:rPr>
        <w:t>знания:</w:t>
      </w:r>
    </w:p>
    <w:p w:rsidR="00EC2939" w:rsidRPr="00EC2939" w:rsidRDefault="00EC2939" w:rsidP="000619DB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hanging="29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о материалах, инструментах; о правилах безопасности труда и личной гигиены при обработке различных материалов;</w:t>
      </w:r>
    </w:p>
    <w:p w:rsidR="00EC2939" w:rsidRPr="00EC2939" w:rsidRDefault="00EC2939" w:rsidP="000619DB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hanging="29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 xml:space="preserve">в области композиции, формообразовании, </w:t>
      </w:r>
      <w:proofErr w:type="spellStart"/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цветоведения</w:t>
      </w:r>
      <w:proofErr w:type="spellEnd"/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EC2939" w:rsidRPr="00EC2939" w:rsidRDefault="00EC2939" w:rsidP="000619DB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hanging="29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 xml:space="preserve">об особенностях лепных игрушек; </w:t>
      </w:r>
    </w:p>
    <w:p w:rsidR="00EC2939" w:rsidRPr="001D3E55" w:rsidRDefault="001D3E55" w:rsidP="000619DB">
      <w:pPr>
        <w:pStyle w:val="a3"/>
        <w:numPr>
          <w:ilvl w:val="0"/>
          <w:numId w:val="5"/>
        </w:numPr>
        <w:spacing w:after="0"/>
        <w:ind w:hanging="294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Pr="001D3E55">
        <w:rPr>
          <w:rFonts w:ascii="Times New Roman" w:eastAsia="Times New Roman" w:hAnsi="Times New Roman"/>
          <w:sz w:val="28"/>
          <w:szCs w:val="28"/>
          <w:lang w:eastAsia="ar-SA"/>
        </w:rPr>
        <w:t>ведения  о  знаках  и  символах  русской  вышивки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1D3E55" w:rsidRPr="001D3E55" w:rsidRDefault="001D3E55" w:rsidP="000619DB">
      <w:pPr>
        <w:pStyle w:val="a3"/>
        <w:numPr>
          <w:ilvl w:val="0"/>
          <w:numId w:val="5"/>
        </w:numPr>
        <w:spacing w:after="0"/>
        <w:ind w:hanging="294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1D3E55">
        <w:rPr>
          <w:rFonts w:ascii="Times New Roman" w:eastAsia="Times New Roman" w:hAnsi="Times New Roman"/>
          <w:sz w:val="28"/>
          <w:szCs w:val="28"/>
          <w:lang w:eastAsia="ar-SA"/>
        </w:rPr>
        <w:t xml:space="preserve">  ц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ветовом  сочетании  в  изделиях;</w:t>
      </w:r>
    </w:p>
    <w:p w:rsidR="00EC2939" w:rsidRPr="00EC2939" w:rsidRDefault="00EC2939" w:rsidP="000619DB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hanging="29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о праздничных традициях.</w:t>
      </w:r>
    </w:p>
    <w:p w:rsidR="00EC2939" w:rsidRPr="00EC2939" w:rsidRDefault="00EC2939" w:rsidP="000619DB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b/>
          <w:sz w:val="28"/>
          <w:szCs w:val="28"/>
          <w:lang w:eastAsia="ar-SA"/>
        </w:rPr>
        <w:t>у</w:t>
      </w:r>
      <w:r w:rsidRPr="00EC293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мения:</w:t>
      </w:r>
    </w:p>
    <w:p w:rsidR="00EC2939" w:rsidRPr="00EC2939" w:rsidRDefault="00EC2939" w:rsidP="000619DB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работать нужными инструментами и приспособлениями;</w:t>
      </w:r>
    </w:p>
    <w:p w:rsidR="00EC2939" w:rsidRPr="00EC2939" w:rsidRDefault="00EC2939" w:rsidP="000619DB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последовательно вести работу (замысел, эскиз, выбор материала);</w:t>
      </w:r>
    </w:p>
    <w:p w:rsidR="00EC2939" w:rsidRPr="00EC2939" w:rsidRDefault="00EC2939" w:rsidP="000619DB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 xml:space="preserve">лепить из </w:t>
      </w:r>
      <w:proofErr w:type="spellStart"/>
      <w:r w:rsidR="00C543C0">
        <w:rPr>
          <w:rFonts w:ascii="Times New Roman" w:eastAsia="Times New Roman" w:hAnsi="Times New Roman"/>
          <w:sz w:val="28"/>
          <w:szCs w:val="28"/>
          <w:lang w:eastAsia="ar-SA"/>
        </w:rPr>
        <w:t>плпстилина</w:t>
      </w:r>
      <w:proofErr w:type="spellEnd"/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EC2939" w:rsidRPr="00EC2939" w:rsidRDefault="00EC2939" w:rsidP="000619DB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мастерить открытки в различных техниках аппликации;</w:t>
      </w:r>
    </w:p>
    <w:p w:rsidR="00EC2939" w:rsidRPr="00332365" w:rsidRDefault="00EC2939" w:rsidP="000619DB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расписывать пасхальные яйца по традиционным мотивам.</w:t>
      </w:r>
    </w:p>
    <w:p w:rsidR="00EC2939" w:rsidRDefault="00EC2939" w:rsidP="000619DB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Форма подведения итогов программы – выставки и конкурсы.</w:t>
      </w:r>
    </w:p>
    <w:p w:rsidR="000055DC" w:rsidRPr="00332365" w:rsidRDefault="000055DC" w:rsidP="000619DB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32365" w:rsidRDefault="00332365" w:rsidP="00332365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/>
        <w:ind w:left="426" w:firstLine="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32365">
        <w:rPr>
          <w:rFonts w:ascii="Times New Roman" w:eastAsia="Times New Roman" w:hAnsi="Times New Roman"/>
          <w:b/>
          <w:sz w:val="28"/>
          <w:szCs w:val="28"/>
          <w:lang w:eastAsia="ar-SA"/>
        </w:rPr>
        <w:t>Содержание курса внеурочной деятельности с указанием форм организации и видов деятельности</w:t>
      </w:r>
    </w:p>
    <w:p w:rsidR="00332365" w:rsidRPr="00E45D28" w:rsidRDefault="00332365" w:rsidP="000055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5D2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Вводное занятие. </w:t>
      </w:r>
    </w:p>
    <w:p w:rsidR="00332365" w:rsidRPr="000055DC" w:rsidRDefault="00332365" w:rsidP="000055D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055DC">
        <w:rPr>
          <w:rFonts w:ascii="Times New Roman" w:eastAsia="Times New Roman" w:hAnsi="Times New Roman"/>
          <w:sz w:val="28"/>
          <w:szCs w:val="28"/>
          <w:lang w:eastAsia="ar-SA"/>
        </w:rPr>
        <w:t xml:space="preserve">Беседа, ознакомление детей с особенностями кружка. </w:t>
      </w:r>
    </w:p>
    <w:p w:rsidR="00332365" w:rsidRPr="000055DC" w:rsidRDefault="00332365" w:rsidP="000055D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055DC">
        <w:rPr>
          <w:rFonts w:ascii="Times New Roman" w:eastAsia="Times New Roman" w:hAnsi="Times New Roman"/>
          <w:sz w:val="28"/>
          <w:szCs w:val="28"/>
          <w:lang w:eastAsia="ar-SA"/>
        </w:rPr>
        <w:t xml:space="preserve">Требования к поведению учащихся во время занятия. </w:t>
      </w:r>
    </w:p>
    <w:p w:rsidR="00332365" w:rsidRPr="000055DC" w:rsidRDefault="00332365" w:rsidP="000055D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055DC">
        <w:rPr>
          <w:rFonts w:ascii="Times New Roman" w:eastAsia="Times New Roman" w:hAnsi="Times New Roman"/>
          <w:sz w:val="28"/>
          <w:szCs w:val="28"/>
          <w:lang w:eastAsia="ar-SA"/>
        </w:rPr>
        <w:t xml:space="preserve">Соблюдение порядка на рабочем месте. </w:t>
      </w:r>
    </w:p>
    <w:p w:rsidR="00AC03DC" w:rsidRPr="00AC03DC" w:rsidRDefault="00332365" w:rsidP="00AC03D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055DC">
        <w:rPr>
          <w:rFonts w:ascii="Times New Roman" w:eastAsia="Times New Roman" w:hAnsi="Times New Roman"/>
          <w:sz w:val="28"/>
          <w:szCs w:val="28"/>
          <w:lang w:eastAsia="ar-SA"/>
        </w:rPr>
        <w:t xml:space="preserve">Соблюдение правил по технике безопасности. Проведение входного контроля. </w:t>
      </w:r>
    </w:p>
    <w:p w:rsidR="00144572" w:rsidRDefault="00144572" w:rsidP="00AC03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Экскурсия в природу.</w:t>
      </w:r>
    </w:p>
    <w:p w:rsidR="00144572" w:rsidRPr="00144572" w:rsidRDefault="00144572" w:rsidP="00144572">
      <w:pPr>
        <w:pStyle w:val="a3"/>
        <w:widowControl w:val="0"/>
        <w:autoSpaceDE w:val="0"/>
        <w:autoSpaceDN w:val="0"/>
        <w:adjustRightInd w:val="0"/>
        <w:spacing w:before="100" w:after="100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Экскурсия в природу с целью сбора природного материала формирует</w:t>
      </w:r>
      <w:r w:rsidRPr="0014457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умение видеть красоту и разнообразность природы и находить практическое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применение природному материалу, в</w:t>
      </w:r>
      <w:r w:rsidRPr="00144572">
        <w:rPr>
          <w:rFonts w:ascii="Times New Roman" w:eastAsia="Times New Roman" w:hAnsi="Times New Roman"/>
          <w:bCs/>
          <w:sz w:val="28"/>
          <w:szCs w:val="28"/>
          <w:lang w:eastAsia="ar-SA"/>
        </w:rPr>
        <w:t>оспитыва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ет</w:t>
      </w:r>
      <w:r w:rsidRPr="0014457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любовь и бережное отношение к природе, </w:t>
      </w:r>
    </w:p>
    <w:p w:rsidR="00AC03DC" w:rsidRPr="00E45D28" w:rsidRDefault="00AC03DC" w:rsidP="00AC03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E45D2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Работа с природным материалом.</w:t>
      </w:r>
      <w:r w:rsidR="00B903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«Волшебница природа!»</w:t>
      </w:r>
    </w:p>
    <w:p w:rsidR="00AC03DC" w:rsidRPr="00AC03DC" w:rsidRDefault="00AC03DC" w:rsidP="00A54FA9">
      <w:pPr>
        <w:pStyle w:val="a3"/>
        <w:widowControl w:val="0"/>
        <w:autoSpaceDE w:val="0"/>
        <w:autoSpaceDN w:val="0"/>
        <w:adjustRightInd w:val="0"/>
        <w:spacing w:before="100" w:after="100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>Работа с природным материалом заключает в себе большие возможности сближения ребенка с родной природой, воспитания бережного, заботливого отношения к ней и формирования первых трудовых навыков.</w:t>
      </w:r>
    </w:p>
    <w:p w:rsidR="00AC03DC" w:rsidRPr="00AC03DC" w:rsidRDefault="00B903AB" w:rsidP="00A54FA9">
      <w:pPr>
        <w:pStyle w:val="a3"/>
        <w:widowControl w:val="0"/>
        <w:numPr>
          <w:ilvl w:val="3"/>
          <w:numId w:val="25"/>
        </w:numPr>
        <w:autoSpaceDE w:val="0"/>
        <w:autoSpaceDN w:val="0"/>
        <w:adjustRightInd w:val="0"/>
        <w:spacing w:before="100" w:after="100"/>
        <w:ind w:left="1134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Панно</w:t>
      </w:r>
      <w:r w:rsidR="00AC03DC"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из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осенних листьев</w:t>
      </w:r>
      <w:r w:rsidR="00AC03DC"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AC03DC" w:rsidRPr="00AC03DC" w:rsidRDefault="00AC03DC" w:rsidP="00A54FA9">
      <w:pPr>
        <w:pStyle w:val="a3"/>
        <w:widowControl w:val="0"/>
        <w:numPr>
          <w:ilvl w:val="3"/>
          <w:numId w:val="25"/>
        </w:numPr>
        <w:autoSpaceDE w:val="0"/>
        <w:autoSpaceDN w:val="0"/>
        <w:adjustRightInd w:val="0"/>
        <w:spacing w:before="100" w:after="100"/>
        <w:ind w:left="1134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Аппликация из </w:t>
      </w:r>
      <w:r w:rsidR="00B903AB">
        <w:rPr>
          <w:rFonts w:ascii="Times New Roman" w:eastAsia="Times New Roman" w:hAnsi="Times New Roman"/>
          <w:bCs/>
          <w:sz w:val="28"/>
          <w:szCs w:val="28"/>
          <w:lang w:eastAsia="ar-SA"/>
        </w:rPr>
        <w:t>яичной скорлупы</w:t>
      </w:r>
      <w:r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AC03DC" w:rsidRPr="00AC03DC" w:rsidRDefault="00AC03DC" w:rsidP="00A54FA9">
      <w:pPr>
        <w:pStyle w:val="a3"/>
        <w:widowControl w:val="0"/>
        <w:numPr>
          <w:ilvl w:val="3"/>
          <w:numId w:val="25"/>
        </w:numPr>
        <w:autoSpaceDE w:val="0"/>
        <w:autoSpaceDN w:val="0"/>
        <w:adjustRightInd w:val="0"/>
        <w:spacing w:before="100" w:after="100"/>
        <w:ind w:left="1134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>Поделки из природного материала (шишки, мох, веточки и т.п.)</w:t>
      </w:r>
    </w:p>
    <w:p w:rsidR="00AC03DC" w:rsidRPr="00A54FA9" w:rsidRDefault="00AC03DC" w:rsidP="00A54FA9">
      <w:pPr>
        <w:pStyle w:val="a3"/>
        <w:widowControl w:val="0"/>
        <w:autoSpaceDE w:val="0"/>
        <w:autoSpaceDN w:val="0"/>
        <w:adjustRightInd w:val="0"/>
        <w:spacing w:before="100" w:after="100"/>
        <w:ind w:left="786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>Темы для бесед: «Флористика</w:t>
      </w:r>
      <w:r w:rsidR="00A54FA9">
        <w:rPr>
          <w:rFonts w:ascii="Times New Roman" w:eastAsia="Times New Roman" w:hAnsi="Times New Roman"/>
          <w:bCs/>
          <w:sz w:val="28"/>
          <w:szCs w:val="28"/>
          <w:lang w:eastAsia="ar-SA"/>
        </w:rPr>
        <w:t>».</w:t>
      </w:r>
    </w:p>
    <w:p w:rsidR="00332365" w:rsidRPr="00E45D28" w:rsidRDefault="00332365" w:rsidP="000055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5D2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Работа с бумагой и картоном.</w:t>
      </w:r>
      <w:r w:rsidRPr="00E45D2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B903AB">
        <w:rPr>
          <w:rFonts w:ascii="Times New Roman" w:eastAsia="Times New Roman" w:hAnsi="Times New Roman"/>
          <w:b/>
          <w:sz w:val="28"/>
          <w:szCs w:val="28"/>
          <w:lang w:eastAsia="ar-SA"/>
        </w:rPr>
        <w:t>«Бумажные фантазии»</w:t>
      </w:r>
    </w:p>
    <w:p w:rsidR="008C6157" w:rsidRPr="008C6157" w:rsidRDefault="008C6157" w:rsidP="008C6157">
      <w:pPr>
        <w:pStyle w:val="a3"/>
        <w:widowControl w:val="0"/>
        <w:autoSpaceDE w:val="0"/>
        <w:autoSpaceDN w:val="0"/>
        <w:adjustRightInd w:val="0"/>
        <w:spacing w:before="100" w:after="100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6157">
        <w:rPr>
          <w:rFonts w:ascii="Times New Roman" w:eastAsia="Times New Roman" w:hAnsi="Times New Roman"/>
          <w:sz w:val="28"/>
          <w:szCs w:val="28"/>
          <w:lang w:eastAsia="ar-SA"/>
        </w:rPr>
        <w:t>Работа с бумагой очень увлекательное и полезное занятие – развивает мелкую моторику, фантазию и творческую индивидуальность. Существует множество видов бумажного творчества. Очень многие известные люди занимались различными видами бумажного искусства, которые хранятся в музеях многих стран мира.</w:t>
      </w:r>
    </w:p>
    <w:p w:rsidR="00332365" w:rsidRPr="000055DC" w:rsidRDefault="00B903AB" w:rsidP="000055DC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Изготовление цветов из салфеток</w:t>
      </w:r>
      <w:r w:rsidR="00332365" w:rsidRPr="000055DC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332365" w:rsidRPr="008C6157" w:rsidRDefault="00B903AB" w:rsidP="008C6157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Изготовление бабочек из гофрированной бумаги</w:t>
      </w:r>
      <w:r w:rsidR="008C6157" w:rsidRPr="008C615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332365" w:rsidRPr="000055DC" w:rsidRDefault="00B903AB" w:rsidP="000055DC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Поделки из бумажных тарелок</w:t>
      </w:r>
      <w:r w:rsidR="00332365" w:rsidRPr="000055DC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B903AB" w:rsidRDefault="00B903AB" w:rsidP="008C6157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Изготовление елочки из бумажных салфеток.</w:t>
      </w:r>
    </w:p>
    <w:p w:rsidR="008C6157" w:rsidRPr="00B903AB" w:rsidRDefault="00B903AB" w:rsidP="00B903A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Контурное вырезание из бумаги.</w:t>
      </w:r>
    </w:p>
    <w:p w:rsidR="008C6157" w:rsidRPr="008C6157" w:rsidRDefault="008C6157" w:rsidP="008C6157">
      <w:pPr>
        <w:widowControl w:val="0"/>
        <w:autoSpaceDE w:val="0"/>
        <w:autoSpaceDN w:val="0"/>
        <w:adjustRightInd w:val="0"/>
        <w:spacing w:before="100" w:after="100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6157">
        <w:rPr>
          <w:rFonts w:ascii="Times New Roman" w:eastAsia="Times New Roman" w:hAnsi="Times New Roman"/>
          <w:sz w:val="28"/>
          <w:szCs w:val="28"/>
          <w:lang w:eastAsia="ar-SA"/>
        </w:rPr>
        <w:t>Темы для бесед: «История создания бумаги», «Как появились ножницы».</w:t>
      </w:r>
    </w:p>
    <w:p w:rsidR="00332365" w:rsidRPr="00E45D28" w:rsidRDefault="00332365" w:rsidP="000055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5D2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Работа с тканью.</w:t>
      </w:r>
      <w:r w:rsidRPr="00E45D2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B903AB">
        <w:rPr>
          <w:rFonts w:ascii="Times New Roman" w:eastAsia="Times New Roman" w:hAnsi="Times New Roman"/>
          <w:b/>
          <w:sz w:val="28"/>
          <w:szCs w:val="28"/>
          <w:lang w:eastAsia="ar-SA"/>
        </w:rPr>
        <w:t>«В царстве тканей и ниток»</w:t>
      </w:r>
    </w:p>
    <w:p w:rsidR="00AC03DC" w:rsidRPr="00AC03DC" w:rsidRDefault="00AC03DC" w:rsidP="00AC03DC">
      <w:pPr>
        <w:pStyle w:val="a3"/>
        <w:widowControl w:val="0"/>
        <w:autoSpaceDE w:val="0"/>
        <w:autoSpaceDN w:val="0"/>
        <w:adjustRightInd w:val="0"/>
        <w:spacing w:before="100" w:after="100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C03DC">
        <w:rPr>
          <w:rFonts w:ascii="Times New Roman" w:eastAsia="Times New Roman" w:hAnsi="Times New Roman"/>
          <w:sz w:val="28"/>
          <w:szCs w:val="28"/>
          <w:lang w:eastAsia="ar-SA"/>
        </w:rPr>
        <w:t>В ходе работы с тканью</w:t>
      </w:r>
      <w:r w:rsidR="00B903AB">
        <w:rPr>
          <w:rFonts w:ascii="Times New Roman" w:eastAsia="Times New Roman" w:hAnsi="Times New Roman"/>
          <w:sz w:val="28"/>
          <w:szCs w:val="28"/>
          <w:lang w:eastAsia="ar-SA"/>
        </w:rPr>
        <w:t xml:space="preserve"> и нитками</w:t>
      </w:r>
      <w:r w:rsidRPr="00AC03DC">
        <w:rPr>
          <w:rFonts w:ascii="Times New Roman" w:eastAsia="Times New Roman" w:hAnsi="Times New Roman"/>
          <w:sz w:val="28"/>
          <w:szCs w:val="28"/>
          <w:lang w:eastAsia="ar-SA"/>
        </w:rPr>
        <w:t xml:space="preserve"> учащиеся знакомятся с основами дизайна, углубляют знания по конструированию и моделированию, развивается эстетический вкус, формируется представление о декоративно-прикладном искусстве, дети учатся экономно расходовать используемый в работе материал, развивается художественный вкус, формируются профессиональные навыки.</w:t>
      </w:r>
    </w:p>
    <w:p w:rsidR="00AC03DC" w:rsidRDefault="00B903AB" w:rsidP="00AC03D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Панно «Аквариум».</w:t>
      </w:r>
    </w:p>
    <w:p w:rsidR="00B903AB" w:rsidRDefault="00B903AB" w:rsidP="00AC03D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Панно из разноцветных косичек.</w:t>
      </w:r>
    </w:p>
    <w:p w:rsidR="00B903AB" w:rsidRDefault="00B903AB" w:rsidP="00AC03D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Знакомство со схемами по вязанию крючком.</w:t>
      </w:r>
    </w:p>
    <w:p w:rsidR="00B903AB" w:rsidRDefault="00E12010" w:rsidP="00AC03D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Вязание цветов по схеме.</w:t>
      </w:r>
    </w:p>
    <w:p w:rsidR="00E12010" w:rsidRPr="00AC03DC" w:rsidRDefault="00E12010" w:rsidP="00AC03D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Вязание салфеток по схеме.</w:t>
      </w:r>
    </w:p>
    <w:p w:rsidR="00AC03DC" w:rsidRDefault="00E12010" w:rsidP="00AC03DC">
      <w:pPr>
        <w:widowControl w:val="0"/>
        <w:autoSpaceDE w:val="0"/>
        <w:autoSpaceDN w:val="0"/>
        <w:adjustRightInd w:val="0"/>
        <w:spacing w:before="100" w:after="100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Темы для бесед: «Откуда нитки</w:t>
      </w:r>
      <w:r w:rsidR="00AC03DC" w:rsidRPr="00AC03DC">
        <w:rPr>
          <w:rFonts w:ascii="Times New Roman" w:eastAsia="Times New Roman" w:hAnsi="Times New Roman"/>
          <w:sz w:val="28"/>
          <w:szCs w:val="28"/>
          <w:lang w:eastAsia="ar-SA"/>
        </w:rPr>
        <w:t xml:space="preserve"> к нам пришли?»</w:t>
      </w:r>
    </w:p>
    <w:p w:rsidR="00E12010" w:rsidRPr="00E45D28" w:rsidRDefault="00E12010" w:rsidP="00E12010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5D2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Работа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с пластилином. «Пластилиновая страна»</w:t>
      </w:r>
    </w:p>
    <w:p w:rsidR="00E12010" w:rsidRPr="00332365" w:rsidRDefault="00E12010" w:rsidP="00E12010">
      <w:pPr>
        <w:pStyle w:val="a3"/>
        <w:widowControl w:val="0"/>
        <w:autoSpaceDE w:val="0"/>
        <w:autoSpaceDN w:val="0"/>
        <w:adjustRightInd w:val="0"/>
        <w:spacing w:before="100" w:after="100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9081D">
        <w:rPr>
          <w:rFonts w:ascii="Times New Roman" w:eastAsia="Times New Roman" w:hAnsi="Times New Roman"/>
          <w:sz w:val="28"/>
          <w:szCs w:val="28"/>
          <w:lang w:eastAsia="ar-SA"/>
        </w:rPr>
        <w:t xml:space="preserve">При работе с пластилином дети учатся намазывать на основу тонкий слой пластилина, на который потом наносят отпечатки стекой или другими предметами, рисунки пластилиновыми жгутиками, элементы мозаики. Пластилин так же предстает в качестве изобразительного средства для создания аппликаций на картоне и стекле. Знакомый конструктивный способ лепки усложняется нанесением на изделие налепленных украшений. Лепка животных, людей, посуды выполняется из целого куска, а не из отдельных </w:t>
      </w:r>
      <w:r w:rsidRPr="0059081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частей. На заключительных занятиях дети должны объединить все изученные способы в работе по собственному замыслу.</w:t>
      </w:r>
      <w:r w:rsidRPr="0033236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E12010" w:rsidRDefault="00E12010" w:rsidP="00E1201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Аппликация на диске «Веточка».</w:t>
      </w:r>
    </w:p>
    <w:p w:rsidR="00E12010" w:rsidRDefault="00E12010" w:rsidP="00E1201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Аппликация «ЁЖ-грибник с использованием бумаги, семечек</w:t>
      </w:r>
      <w:r w:rsidRPr="000055DC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E12010" w:rsidRDefault="00E12010" w:rsidP="00E1201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Аппликация из шариков «Мимоза».</w:t>
      </w:r>
    </w:p>
    <w:p w:rsidR="00E12010" w:rsidRDefault="00E12010" w:rsidP="00E1201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Аппликация «Паучок».</w:t>
      </w:r>
    </w:p>
    <w:p w:rsidR="00E12010" w:rsidRPr="00E12010" w:rsidRDefault="00E12010" w:rsidP="00E1201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12010">
        <w:rPr>
          <w:rFonts w:ascii="Times New Roman" w:eastAsia="Times New Roman" w:hAnsi="Times New Roman"/>
          <w:sz w:val="28"/>
          <w:szCs w:val="28"/>
          <w:lang w:eastAsia="ar-SA"/>
        </w:rPr>
        <w:t xml:space="preserve">Аппликация с использованием макарон, крупы «На морском дне». </w:t>
      </w:r>
    </w:p>
    <w:p w:rsidR="00332365" w:rsidRPr="00E45D28" w:rsidRDefault="00332365" w:rsidP="000055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5D2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Работа с бросовым материалом.</w:t>
      </w:r>
      <w:r w:rsidRPr="00E45D2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E12010">
        <w:rPr>
          <w:rFonts w:ascii="Times New Roman" w:eastAsia="Times New Roman" w:hAnsi="Times New Roman"/>
          <w:b/>
          <w:sz w:val="28"/>
          <w:szCs w:val="28"/>
          <w:lang w:eastAsia="ar-SA"/>
        </w:rPr>
        <w:t>«Остров ненужных вещей»</w:t>
      </w:r>
    </w:p>
    <w:p w:rsidR="00A54FA9" w:rsidRPr="00332365" w:rsidRDefault="00A54FA9" w:rsidP="00A54FA9">
      <w:pPr>
        <w:pStyle w:val="a3"/>
        <w:widowControl w:val="0"/>
        <w:autoSpaceDE w:val="0"/>
        <w:autoSpaceDN w:val="0"/>
        <w:adjustRightInd w:val="0"/>
        <w:spacing w:before="100" w:after="100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4FA9">
        <w:rPr>
          <w:rFonts w:ascii="Times New Roman" w:eastAsia="Times New Roman" w:hAnsi="Times New Roman"/>
          <w:sz w:val="28"/>
          <w:szCs w:val="28"/>
          <w:lang w:eastAsia="ar-SA"/>
        </w:rPr>
        <w:t>Работа с такими материалами способствует развитию конструкторской деятельности детей. С помощью различных инструментов они учатся обрабатывать и соединять детали из различных материалов, узнают их свойства, что содействует развитию их воображения, техническим навыков. Работа с разного рода материалами расширяет круг знаний детей об окружающем мире.</w:t>
      </w:r>
    </w:p>
    <w:p w:rsidR="00905FB7" w:rsidRDefault="00E12010" w:rsidP="00905FB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Изготовление сувенира «Яблоки».</w:t>
      </w:r>
    </w:p>
    <w:p w:rsidR="00E12010" w:rsidRDefault="00E12010" w:rsidP="00905FB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Изготовление вазочек из пластиковых бутылок с использованием бусин.</w:t>
      </w:r>
    </w:p>
    <w:p w:rsidR="00E12010" w:rsidRDefault="00E12010" w:rsidP="00905FB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Композиция «Веточка в инее</w:t>
      </w:r>
      <w:r w:rsidR="004F1A6E">
        <w:rPr>
          <w:rFonts w:ascii="Times New Roman" w:eastAsia="Times New Roman" w:hAnsi="Times New Roman"/>
          <w:bCs/>
          <w:sz w:val="28"/>
          <w:szCs w:val="28"/>
          <w:lang w:eastAsia="ar-SA"/>
        </w:rPr>
        <w:t>» (с использованием пенопласта).</w:t>
      </w:r>
    </w:p>
    <w:p w:rsidR="004F1A6E" w:rsidRDefault="004F1A6E" w:rsidP="00905FB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Изготовление панно «Кувшинки» из упаковочного материала.</w:t>
      </w:r>
    </w:p>
    <w:p w:rsidR="004F1A6E" w:rsidRDefault="004F1A6E" w:rsidP="00905FB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Изготовление сувенира из пластиковой посуды.</w:t>
      </w:r>
    </w:p>
    <w:p w:rsidR="00905FB7" w:rsidRPr="000055DC" w:rsidRDefault="00905FB7" w:rsidP="004F1A6E">
      <w:pPr>
        <w:pStyle w:val="a3"/>
        <w:widowControl w:val="0"/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32365" w:rsidRPr="004F1A6E" w:rsidRDefault="00332365" w:rsidP="000055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F1A6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Итоговое занятие.</w:t>
      </w:r>
    </w:p>
    <w:p w:rsidR="00332365" w:rsidRPr="00332365" w:rsidRDefault="00332365" w:rsidP="00332365">
      <w:pPr>
        <w:pStyle w:val="a3"/>
        <w:widowControl w:val="0"/>
        <w:autoSpaceDE w:val="0"/>
        <w:autoSpaceDN w:val="0"/>
        <w:adjustRightInd w:val="0"/>
        <w:spacing w:before="100" w:after="100"/>
        <w:ind w:left="426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332365">
        <w:rPr>
          <w:rFonts w:ascii="Times New Roman" w:eastAsia="Times New Roman" w:hAnsi="Times New Roman"/>
          <w:sz w:val="28"/>
          <w:szCs w:val="28"/>
          <w:lang w:eastAsia="ar-SA"/>
        </w:rPr>
        <w:t xml:space="preserve">Подведение итогов. Проведение итогового контроля. </w:t>
      </w:r>
    </w:p>
    <w:p w:rsidR="00332365" w:rsidRPr="00332365" w:rsidRDefault="00332365" w:rsidP="00332365">
      <w:pPr>
        <w:pStyle w:val="a3"/>
        <w:widowControl w:val="0"/>
        <w:suppressAutoHyphens/>
        <w:autoSpaceDE w:val="0"/>
        <w:autoSpaceDN w:val="0"/>
        <w:adjustRightInd w:val="0"/>
        <w:spacing w:before="100" w:after="100"/>
        <w:ind w:left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055DC" w:rsidRPr="000619DB" w:rsidRDefault="000055DC" w:rsidP="000619DB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055DC">
        <w:rPr>
          <w:rFonts w:ascii="Times New Roman" w:eastAsia="Times New Roman" w:hAnsi="Times New Roman"/>
          <w:b/>
          <w:sz w:val="28"/>
          <w:szCs w:val="28"/>
          <w:lang w:eastAsia="ar-SA"/>
        </w:rPr>
        <w:t>Тематическое планирование</w:t>
      </w: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1914"/>
        <w:gridCol w:w="1914"/>
        <w:gridCol w:w="1915"/>
      </w:tblGrid>
      <w:tr w:rsidR="000055DC" w:rsidRPr="000055DC" w:rsidTr="00FD0A9D">
        <w:tc>
          <w:tcPr>
            <w:tcW w:w="648" w:type="dxa"/>
            <w:vMerge w:val="restart"/>
            <w:vAlign w:val="center"/>
          </w:tcPr>
          <w:p w:rsidR="000055DC" w:rsidRPr="000055DC" w:rsidRDefault="000055DC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55DC" w:rsidRPr="000055DC" w:rsidRDefault="000055DC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60" w:type="dxa"/>
            <w:vMerge w:val="restart"/>
            <w:vAlign w:val="center"/>
          </w:tcPr>
          <w:p w:rsidR="000055DC" w:rsidRPr="000055DC" w:rsidRDefault="000055DC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743" w:type="dxa"/>
            <w:gridSpan w:val="3"/>
          </w:tcPr>
          <w:p w:rsidR="000055DC" w:rsidRPr="000055DC" w:rsidRDefault="000055DC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055DC" w:rsidRPr="000055DC" w:rsidTr="00FD0A9D">
        <w:tc>
          <w:tcPr>
            <w:tcW w:w="648" w:type="dxa"/>
            <w:vMerge/>
          </w:tcPr>
          <w:p w:rsidR="000055DC" w:rsidRPr="000055DC" w:rsidRDefault="000055DC" w:rsidP="00FD0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0055DC" w:rsidRPr="000055DC" w:rsidRDefault="000055DC" w:rsidP="00FD0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055DC" w:rsidRPr="000055DC" w:rsidRDefault="000055DC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914" w:type="dxa"/>
          </w:tcPr>
          <w:p w:rsidR="000055DC" w:rsidRPr="000055DC" w:rsidRDefault="000055DC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915" w:type="dxa"/>
          </w:tcPr>
          <w:p w:rsidR="000055DC" w:rsidRPr="000055DC" w:rsidRDefault="000055DC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055DC" w:rsidRPr="000055DC" w:rsidTr="00FD0A9D">
        <w:tc>
          <w:tcPr>
            <w:tcW w:w="648" w:type="dxa"/>
            <w:vAlign w:val="center"/>
          </w:tcPr>
          <w:p w:rsidR="000055DC" w:rsidRPr="000055DC" w:rsidRDefault="000055DC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0055DC" w:rsidRPr="000055DC" w:rsidRDefault="000055DC" w:rsidP="00FD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914" w:type="dxa"/>
            <w:vAlign w:val="center"/>
          </w:tcPr>
          <w:p w:rsidR="000055DC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0055DC" w:rsidRPr="000055DC" w:rsidRDefault="000055DC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0055DC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A6E" w:rsidRPr="000055DC" w:rsidTr="00FD0A9D">
        <w:tc>
          <w:tcPr>
            <w:tcW w:w="648" w:type="dxa"/>
            <w:vAlign w:val="center"/>
          </w:tcPr>
          <w:p w:rsidR="004F1A6E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4F1A6E" w:rsidRPr="000055DC" w:rsidRDefault="004F1A6E" w:rsidP="00FD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914" w:type="dxa"/>
            <w:vAlign w:val="center"/>
          </w:tcPr>
          <w:p w:rsidR="004F1A6E" w:rsidRDefault="00C23387" w:rsidP="004F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vAlign w:val="center"/>
          </w:tcPr>
          <w:p w:rsidR="004F1A6E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  <w:vAlign w:val="center"/>
          </w:tcPr>
          <w:p w:rsidR="004F1A6E" w:rsidRDefault="00C23387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55DC" w:rsidRPr="000055DC" w:rsidTr="00FD0A9D">
        <w:tc>
          <w:tcPr>
            <w:tcW w:w="648" w:type="dxa"/>
            <w:vAlign w:val="center"/>
          </w:tcPr>
          <w:p w:rsidR="000055DC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0055DC" w:rsidRPr="000055DC" w:rsidRDefault="004F1A6E" w:rsidP="00FD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«Волшебница природа»</w:t>
            </w:r>
          </w:p>
        </w:tc>
        <w:tc>
          <w:tcPr>
            <w:tcW w:w="1914" w:type="dxa"/>
            <w:vAlign w:val="center"/>
          </w:tcPr>
          <w:p w:rsidR="000055DC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  <w:vAlign w:val="center"/>
          </w:tcPr>
          <w:p w:rsidR="000055DC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  <w:vAlign w:val="center"/>
          </w:tcPr>
          <w:p w:rsidR="000055DC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55DC" w:rsidRPr="000055DC" w:rsidTr="00FD0A9D">
        <w:tc>
          <w:tcPr>
            <w:tcW w:w="648" w:type="dxa"/>
            <w:vAlign w:val="center"/>
          </w:tcPr>
          <w:p w:rsidR="000055DC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0055DC" w:rsidRPr="000055DC" w:rsidRDefault="004F1A6E" w:rsidP="00FD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«Бумажные фантазии»</w:t>
            </w:r>
          </w:p>
        </w:tc>
        <w:tc>
          <w:tcPr>
            <w:tcW w:w="1914" w:type="dxa"/>
            <w:vAlign w:val="center"/>
          </w:tcPr>
          <w:p w:rsidR="000055DC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  <w:vAlign w:val="center"/>
          </w:tcPr>
          <w:p w:rsidR="000055DC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  <w:vAlign w:val="center"/>
          </w:tcPr>
          <w:p w:rsidR="000055DC" w:rsidRPr="000055DC" w:rsidRDefault="004F1A6E" w:rsidP="0030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55DC" w:rsidRPr="000055DC" w:rsidTr="00FD0A9D">
        <w:tc>
          <w:tcPr>
            <w:tcW w:w="648" w:type="dxa"/>
            <w:vAlign w:val="center"/>
          </w:tcPr>
          <w:p w:rsidR="000055DC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0055DC" w:rsidRPr="000055DC" w:rsidRDefault="004F1A6E" w:rsidP="00FD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царстве тканей и ниток»</w:t>
            </w:r>
          </w:p>
        </w:tc>
        <w:tc>
          <w:tcPr>
            <w:tcW w:w="1914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55DC" w:rsidRPr="000055DC" w:rsidTr="00FD0A9D">
        <w:tc>
          <w:tcPr>
            <w:tcW w:w="648" w:type="dxa"/>
            <w:vAlign w:val="center"/>
          </w:tcPr>
          <w:p w:rsidR="000055DC" w:rsidRPr="000055DC" w:rsidRDefault="004F1A6E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60" w:type="dxa"/>
          </w:tcPr>
          <w:p w:rsidR="000055DC" w:rsidRPr="000055DC" w:rsidRDefault="004F1A6E" w:rsidP="00FD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«Пластилиновая страна»</w:t>
            </w:r>
          </w:p>
        </w:tc>
        <w:tc>
          <w:tcPr>
            <w:tcW w:w="1914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55DC" w:rsidRPr="000055DC" w:rsidTr="00FD0A9D">
        <w:tc>
          <w:tcPr>
            <w:tcW w:w="648" w:type="dxa"/>
            <w:vAlign w:val="center"/>
          </w:tcPr>
          <w:p w:rsidR="000055DC" w:rsidRPr="000055DC" w:rsidRDefault="004F1A6E" w:rsidP="004F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0055DC" w:rsidRPr="000055DC" w:rsidRDefault="004F1A6E" w:rsidP="00FD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«Остров ненужных вещей»</w:t>
            </w:r>
          </w:p>
        </w:tc>
        <w:tc>
          <w:tcPr>
            <w:tcW w:w="1914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55DC" w:rsidRPr="000055DC" w:rsidTr="00FD0A9D">
        <w:tc>
          <w:tcPr>
            <w:tcW w:w="648" w:type="dxa"/>
            <w:vAlign w:val="center"/>
          </w:tcPr>
          <w:p w:rsidR="000055DC" w:rsidRPr="000055DC" w:rsidRDefault="000055DC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0055DC" w:rsidRPr="000055DC" w:rsidRDefault="00E45D28" w:rsidP="00FD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D28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914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0055DC" w:rsidRPr="000055DC" w:rsidRDefault="000055DC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55DC" w:rsidRPr="000055DC" w:rsidTr="00FD0A9D">
        <w:tc>
          <w:tcPr>
            <w:tcW w:w="3708" w:type="dxa"/>
            <w:gridSpan w:val="2"/>
          </w:tcPr>
          <w:p w:rsidR="000055DC" w:rsidRPr="000055DC" w:rsidRDefault="000055DC" w:rsidP="00FD0A9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14" w:type="dxa"/>
            <w:vAlign w:val="center"/>
          </w:tcPr>
          <w:p w:rsidR="000055DC" w:rsidRPr="000055DC" w:rsidRDefault="000055DC" w:rsidP="00FD0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914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15" w:type="dxa"/>
            <w:vAlign w:val="center"/>
          </w:tcPr>
          <w:p w:rsidR="000055DC" w:rsidRPr="000055DC" w:rsidRDefault="008E365F" w:rsidP="00FD0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</w:tbl>
    <w:p w:rsidR="000055DC" w:rsidRPr="000055DC" w:rsidRDefault="000055DC" w:rsidP="000055DC">
      <w:pPr>
        <w:pStyle w:val="a3"/>
        <w:widowControl w:val="0"/>
        <w:suppressAutoHyphens/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63963" w:rsidRPr="000055DC" w:rsidRDefault="000055DC" w:rsidP="00EC2939">
      <w:pPr>
        <w:widowControl w:val="0"/>
        <w:suppressAutoHyphens/>
        <w:autoSpaceDE w:val="0"/>
        <w:autoSpaceDN w:val="0"/>
        <w:adjustRightInd w:val="0"/>
        <w:spacing w:before="100" w:after="10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5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IV.</w:t>
      </w:r>
      <w:r w:rsidRPr="000055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Учебно-методическое обеспечение</w:t>
      </w:r>
    </w:p>
    <w:p w:rsidR="008E365F" w:rsidRDefault="008E365F" w:rsidP="000055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Бегун Т.А. «Увлекательное рукоделие», М., 2005 г.</w:t>
      </w:r>
    </w:p>
    <w:p w:rsidR="000055DC" w:rsidRPr="000055DC" w:rsidRDefault="008E365F" w:rsidP="000055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Маркелова О.Н. «Технология организации кружковой работы в школе», Волгоград. «Учитель», 2010 г</w:t>
      </w:r>
      <w:r w:rsidR="000055DC" w:rsidRPr="000055DC">
        <w:rPr>
          <w:rFonts w:ascii="Times New Roman" w:hAnsi="Times New Roman" w:cs="Times New Roman"/>
          <w:sz w:val="28"/>
          <w:szCs w:val="28"/>
        </w:rPr>
        <w:t>.</w:t>
      </w:r>
    </w:p>
    <w:p w:rsidR="000055DC" w:rsidRDefault="000055DC" w:rsidP="000055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0055DC">
        <w:rPr>
          <w:rFonts w:ascii="Times New Roman" w:hAnsi="Times New Roman" w:cs="Times New Roman"/>
          <w:sz w:val="28"/>
          <w:szCs w:val="28"/>
        </w:rPr>
        <w:t xml:space="preserve">Бахметьев А., Кизяков Т. Оч. умелые ручки. – М.: </w:t>
      </w:r>
      <w:proofErr w:type="spellStart"/>
      <w:r w:rsidRPr="000055DC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0055DC">
        <w:rPr>
          <w:rFonts w:ascii="Times New Roman" w:hAnsi="Times New Roman" w:cs="Times New Roman"/>
          <w:sz w:val="28"/>
          <w:szCs w:val="28"/>
        </w:rPr>
        <w:t>, 1997</w:t>
      </w:r>
      <w:r w:rsidR="00F92A8A">
        <w:rPr>
          <w:rFonts w:ascii="Times New Roman" w:hAnsi="Times New Roman" w:cs="Times New Roman"/>
          <w:sz w:val="28"/>
          <w:szCs w:val="28"/>
        </w:rPr>
        <w:t>г</w:t>
      </w:r>
      <w:r w:rsidRPr="000055DC">
        <w:rPr>
          <w:rFonts w:ascii="Times New Roman" w:hAnsi="Times New Roman" w:cs="Times New Roman"/>
          <w:sz w:val="28"/>
          <w:szCs w:val="28"/>
        </w:rPr>
        <w:t>.</w:t>
      </w:r>
    </w:p>
    <w:p w:rsidR="008E365F" w:rsidRDefault="008E365F" w:rsidP="000055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 И.В. «Аппликации из природных материалов», Ярославль. «Академия развития», 2006 г.</w:t>
      </w:r>
    </w:p>
    <w:p w:rsidR="008E365F" w:rsidRDefault="00C23387" w:rsidP="000055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Носова Т.И. «Подарки и игрушки своими руками», М., 2008 г.</w:t>
      </w:r>
    </w:p>
    <w:p w:rsidR="00C23387" w:rsidRDefault="00C23387" w:rsidP="000055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Царамуталина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 «100 поделок из ненужных вещей», Ярославль.</w:t>
      </w:r>
    </w:p>
    <w:p w:rsidR="00C23387" w:rsidRDefault="00C23387" w:rsidP="00C2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2004 г.</w:t>
      </w:r>
    </w:p>
    <w:p w:rsidR="00C23387" w:rsidRDefault="00C23387" w:rsidP="00C2338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«Умелые руки не знают скуки», серия книг: поделки из скорлупы, из поролона, из соломки, открытки-сюрпризы. М., «Просвещение», 2009г.</w:t>
      </w:r>
    </w:p>
    <w:p w:rsidR="00C23387" w:rsidRPr="000055DC" w:rsidRDefault="00C23387" w:rsidP="00C2338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Интернет-ресурсы.</w:t>
      </w:r>
    </w:p>
    <w:p w:rsidR="00482C83" w:rsidRPr="000055DC" w:rsidRDefault="00482C83" w:rsidP="00482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C83" w:rsidRDefault="00482C83" w:rsidP="002277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BF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6068F" w:rsidRPr="0022779A" w:rsidRDefault="00E6068F" w:rsidP="002277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W w:w="948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3969"/>
        <w:gridCol w:w="1276"/>
        <w:gridCol w:w="1985"/>
        <w:gridCol w:w="1559"/>
      </w:tblGrid>
      <w:tr w:rsidR="00E52413" w:rsidRPr="00B17BF1" w:rsidTr="00486DEE">
        <w:trPr>
          <w:trHeight w:val="1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413" w:rsidRPr="00B17BF1" w:rsidRDefault="00E52413" w:rsidP="00721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</w:p>
          <w:p w:rsidR="00E52413" w:rsidRPr="00B17BF1" w:rsidRDefault="00E52413" w:rsidP="00721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413" w:rsidRPr="00B17BF1" w:rsidRDefault="00E52413" w:rsidP="00482C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413" w:rsidRPr="00B17BF1" w:rsidRDefault="00E52413" w:rsidP="00482C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413" w:rsidRPr="00B17BF1" w:rsidRDefault="00E52413" w:rsidP="00482C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Изделие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413" w:rsidRPr="00B17BF1" w:rsidRDefault="00E52413" w:rsidP="00482C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</w:t>
            </w:r>
          </w:p>
        </w:tc>
      </w:tr>
      <w:tr w:rsidR="008C2A41" w:rsidRPr="00B17BF1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B43E91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C2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Вводный урок.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Беседа. Правила работы и техники </w:t>
            </w: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безопасности. </w:t>
            </w:r>
          </w:p>
          <w:p w:rsidR="008C2A41" w:rsidRPr="00B17BF1" w:rsidRDefault="008C2A41" w:rsidP="00C2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E45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04.09.</w:t>
            </w:r>
          </w:p>
        </w:tc>
      </w:tr>
      <w:tr w:rsidR="008C2A41" w:rsidRPr="00B17BF1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B43E91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C2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природу. Сбор природного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E45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11.09</w:t>
            </w:r>
          </w:p>
        </w:tc>
      </w:tr>
      <w:tr w:rsidR="008C2A41" w:rsidRPr="00B17BF1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B43E91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C2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природу. Сбор природного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E45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18.09</w:t>
            </w:r>
          </w:p>
        </w:tc>
      </w:tr>
      <w:tr w:rsidR="008C2A41" w:rsidRPr="00B17BF1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B43E91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с природным материалом. Аппликации.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E45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Коллаж из осенних листьев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25.09</w:t>
            </w:r>
          </w:p>
        </w:tc>
      </w:tr>
      <w:tr w:rsidR="008C2A41" w:rsidRPr="00B17BF1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B43E91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«Панно из осенних листьев»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E45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из осенних листьев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</w:t>
            </w:r>
          </w:p>
        </w:tc>
      </w:tr>
      <w:tr w:rsidR="008C2A41" w:rsidRPr="00B17BF1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C543C0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C54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«разноцветная мозаика» (семена, гальки)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C543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C54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09.10</w:t>
            </w:r>
          </w:p>
        </w:tc>
      </w:tr>
      <w:tr w:rsidR="008C2A41" w:rsidRPr="00474458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C543C0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C54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3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из яичной скорлупы.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«Лебедь»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C543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C54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16.10</w:t>
            </w:r>
          </w:p>
        </w:tc>
      </w:tr>
      <w:tr w:rsidR="008C2A41" w:rsidRPr="00474458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47445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C543C0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фигурок животных из шишек, желудей и каштанов.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</w:t>
            </w:r>
          </w:p>
        </w:tc>
      </w:tr>
      <w:tr w:rsidR="008C2A41" w:rsidRPr="00474458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47445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C543C0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деревьев из веток, пластилина и пуха.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06.11</w:t>
            </w:r>
          </w:p>
        </w:tc>
      </w:tr>
      <w:tr w:rsidR="008C2A41" w:rsidRPr="00474458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3E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тория создания бумаги».  Теоретическое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Подставка для кисти.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13.11</w:t>
            </w:r>
          </w:p>
        </w:tc>
      </w:tr>
      <w:tr w:rsidR="008C2A41" w:rsidRPr="00B17BF1" w:rsidTr="00486DEE">
        <w:trPr>
          <w:trHeight w:val="1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tabs>
                <w:tab w:val="left" w:pos="304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цветов из салфеток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Бумажные цветы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20.11</w:t>
            </w:r>
          </w:p>
        </w:tc>
      </w:tr>
      <w:tr w:rsidR="008C2A41" w:rsidRPr="00B17BF1" w:rsidTr="00486DEE">
        <w:trPr>
          <w:trHeight w:val="15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tabs>
                <w:tab w:val="left" w:pos="304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бабочек из гофрированной бумаги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ля декорирования штор)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Бабочки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</w:t>
            </w:r>
          </w:p>
        </w:tc>
      </w:tr>
      <w:tr w:rsidR="008C2A41" w:rsidRPr="00B17BF1" w:rsidTr="00486DEE">
        <w:trPr>
          <w:trHeight w:val="1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tabs>
                <w:tab w:val="left" w:pos="5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бумажных тарелок.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Элементы декора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04.12</w:t>
            </w:r>
          </w:p>
        </w:tc>
      </w:tr>
      <w:tr w:rsidR="008C2A41" w:rsidRPr="00B17BF1" w:rsidTr="00486DEE">
        <w:trPr>
          <w:trHeight w:val="1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tabs>
                <w:tab w:val="left" w:pos="5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елочки из бумажных салфеток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Елочка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11.12</w:t>
            </w:r>
          </w:p>
        </w:tc>
      </w:tr>
      <w:tr w:rsidR="008C2A41" w:rsidRPr="00B17BF1" w:rsidTr="00486DEE">
        <w:trPr>
          <w:trHeight w:val="1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tabs>
                <w:tab w:val="left" w:pos="5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Контурное вырезание из бумаги.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Сказочные деревья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18.12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47445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Беседа: «Откуда нитки</w:t>
            </w:r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 нам пришли?». </w:t>
            </w:r>
            <w:r w:rsidRPr="00F65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Знакомство с тканями. Виды тканей. </w:t>
            </w:r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«Веселые </w:t>
            </w:r>
            <w:proofErr w:type="gramStart"/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зверюшки</w:t>
            </w:r>
            <w:proofErr w:type="gramEnd"/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25.12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Панно «Аквариум»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15.01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Панно из разноцветных косичек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22.01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Знакомство со схемами по вязанию крючком.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Образцы петель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29.01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Вязание цветов по схеме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«Цветы»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Вязание салфеток по схеме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Салфетка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12.02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Теоретическое занятие. Работа с пластилином.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Фигурки животных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26.02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на диске «Веточка»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Веточка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04.03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«ЁЖ-грибник» с использованием бумаги и семечек.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11.03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из шариков «Мимоза».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18.03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«Паучок».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1.04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с использованием крупы «На морском дне».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08.04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Теоретическое занятие. Работа с бросовым материалом.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15.04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сувенира «Яблоки».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22.04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вазочек из пластилиновых бутылок и бусин.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29.04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Композиция «Веточка в инее» (с использованием пенопласта)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06.05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панно «Кувшинки» из упаковочного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13.05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Изготовление сувенира из пластиковой посуды.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Итоговое занятие. Выставка работ.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8C2A41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20.05</w:t>
            </w:r>
          </w:p>
        </w:tc>
      </w:tr>
    </w:tbl>
    <w:p w:rsidR="00482C83" w:rsidRPr="00B17BF1" w:rsidRDefault="00482C83" w:rsidP="00482C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068F" w:rsidRDefault="00E6068F" w:rsidP="00E606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BF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6068F" w:rsidRPr="0022779A" w:rsidRDefault="00E6068F" w:rsidP="00E606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948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3969"/>
        <w:gridCol w:w="1276"/>
        <w:gridCol w:w="1985"/>
        <w:gridCol w:w="1559"/>
      </w:tblGrid>
      <w:tr w:rsidR="00E6068F" w:rsidRPr="00B17BF1" w:rsidTr="005A30A8">
        <w:trPr>
          <w:trHeight w:val="1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</w:p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gramStart"/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Изделие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</w:t>
            </w:r>
          </w:p>
        </w:tc>
      </w:tr>
      <w:tr w:rsidR="00E6068F" w:rsidRPr="00B17BF1" w:rsidTr="005A30A8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Вводный урок.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Беседа. Правила работы и техники </w:t>
            </w: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безопасности. </w:t>
            </w:r>
          </w:p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04.09.</w:t>
            </w:r>
          </w:p>
        </w:tc>
      </w:tr>
      <w:tr w:rsidR="00E6068F" w:rsidRPr="00B17BF1" w:rsidTr="005A30A8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природу. Сбор природного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11.09</w:t>
            </w:r>
          </w:p>
        </w:tc>
      </w:tr>
      <w:tr w:rsidR="00E6068F" w:rsidRPr="00B17BF1" w:rsidTr="005A30A8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природу. Сбор природного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18.09</w:t>
            </w:r>
          </w:p>
        </w:tc>
      </w:tr>
      <w:tr w:rsidR="00E6068F" w:rsidRPr="00B17BF1" w:rsidTr="005A30A8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с природным материалом. Аппликации.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Коллаж из осенних листьев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25.09</w:t>
            </w:r>
          </w:p>
        </w:tc>
      </w:tr>
      <w:tr w:rsidR="00E6068F" w:rsidRPr="00B17BF1" w:rsidTr="005A30A8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«Панно из осенних листьев»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из осенних листьев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</w:t>
            </w:r>
          </w:p>
        </w:tc>
      </w:tr>
      <w:tr w:rsidR="00E6068F" w:rsidRPr="00B17BF1" w:rsidTr="005A30A8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«разноцветная мозаика» (семена, гальки)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09.10</w:t>
            </w:r>
          </w:p>
        </w:tc>
      </w:tr>
      <w:tr w:rsidR="00E6068F" w:rsidRPr="00474458" w:rsidTr="005A30A8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3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из яичной скорлупы.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«Аквариум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16.10</w:t>
            </w:r>
          </w:p>
        </w:tc>
      </w:tr>
      <w:tr w:rsidR="00E6068F" w:rsidRPr="00474458" w:rsidTr="005A30A8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C543C0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фигурок животных из шишек, желудей и каштанов.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</w:t>
            </w:r>
          </w:p>
        </w:tc>
      </w:tr>
      <w:tr w:rsidR="00E6068F" w:rsidRPr="00474458" w:rsidTr="005A30A8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C543C0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птиц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из веток, пластилина и пуха.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06.11</w:t>
            </w:r>
          </w:p>
        </w:tc>
      </w:tr>
      <w:tr w:rsidR="00E6068F" w:rsidRPr="00474458" w:rsidTr="005A30A8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3E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тория создания бумаги».  Теоретическое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Подставка для кисти.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13.11</w:t>
            </w:r>
          </w:p>
        </w:tc>
      </w:tr>
      <w:tr w:rsidR="00E6068F" w:rsidRPr="00B17BF1" w:rsidTr="005A30A8">
        <w:trPr>
          <w:trHeight w:val="1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tabs>
                <w:tab w:val="left" w:pos="304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цветов из салфеток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Бумажные цветы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20.11</w:t>
            </w:r>
          </w:p>
        </w:tc>
      </w:tr>
      <w:tr w:rsidR="00E6068F" w:rsidRPr="00B17BF1" w:rsidTr="005A30A8">
        <w:trPr>
          <w:trHeight w:val="15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tabs>
                <w:tab w:val="left" w:pos="304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бабочек из гофрированной бумаги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ля декорирования штор)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Бабочки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</w:t>
            </w:r>
          </w:p>
        </w:tc>
      </w:tr>
      <w:tr w:rsidR="00E6068F" w:rsidRPr="00B17BF1" w:rsidTr="005A30A8">
        <w:trPr>
          <w:trHeight w:val="1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tabs>
                <w:tab w:val="left" w:pos="5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бумажных тарелок.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Элементы декора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04.12</w:t>
            </w:r>
          </w:p>
        </w:tc>
      </w:tr>
      <w:tr w:rsidR="00E6068F" w:rsidRPr="00B17BF1" w:rsidTr="005A30A8">
        <w:trPr>
          <w:trHeight w:val="1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tabs>
                <w:tab w:val="left" w:pos="5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елочки из бумажных салфеток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Елочка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11.12</w:t>
            </w:r>
          </w:p>
        </w:tc>
      </w:tr>
      <w:tr w:rsidR="00E6068F" w:rsidRPr="00B17BF1" w:rsidTr="005A30A8">
        <w:trPr>
          <w:trHeight w:val="1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tabs>
                <w:tab w:val="left" w:pos="5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Контурное вырезание из бумаги.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Сказочные деревья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18.12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Беседа: «Откуда нитки</w:t>
            </w:r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 нам пришли?». </w:t>
            </w:r>
            <w:r w:rsidRPr="00F65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Знакомство с тканями. Виды тканей. </w:t>
            </w:r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«Веселые </w:t>
            </w:r>
            <w:proofErr w:type="gramStart"/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зверюшки</w:t>
            </w:r>
            <w:proofErr w:type="gramEnd"/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25.12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Панно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«Лебеди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15.01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Панно из разноцветных косичек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22.01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Знакомство со схемами по вязанию крючком.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Образцы петель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29.01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Вязание цветов по схеме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«Цветы»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Вязание салфеток по схеме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Салфетка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12.02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Теоретическое занятие. Работа с пластилином.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Фигурки животных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19.02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2" w:name="_GoBack" w:colFirst="4" w:colLast="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на диске «Веточка»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Веточка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26.02</w:t>
            </w:r>
          </w:p>
        </w:tc>
      </w:tr>
      <w:bookmarkEnd w:id="2"/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«ЁЖ-грибник» с использованием бумаги и семечек.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04.03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из шариков «Мимоза».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11.03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«Паучок».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18.03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с использованием крупы «На морском дне».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1.04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Теоретическое занятие. Работа с бросовым материалом.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08.04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сувенира «Яблоки».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15.04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вазочек из пластилиновых бутылок и бусин.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22.04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Композиция «Веточка в инее» (с использованием пенопласта)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29.04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панно «Кувшинки» из упаковочного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06.05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сувенира из пластиковой посуды. Итоговое занятие. Выставка работ.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13.05</w:t>
            </w:r>
          </w:p>
        </w:tc>
      </w:tr>
      <w:tr w:rsidR="00E6068F" w:rsidRPr="00B17BF1" w:rsidTr="005A30A8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Итоговое занятие. Выставка работ.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5A3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5A3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E6068F" w:rsidP="005A30A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20.05</w:t>
            </w:r>
          </w:p>
        </w:tc>
      </w:tr>
    </w:tbl>
    <w:p w:rsidR="00E6068F" w:rsidRPr="00B17BF1" w:rsidRDefault="00E6068F" w:rsidP="00E60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068F" w:rsidRPr="00B17BF1" w:rsidRDefault="00E6068F" w:rsidP="00E6068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82C83" w:rsidRPr="00B17BF1" w:rsidRDefault="00482C83" w:rsidP="00A639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482C83" w:rsidRPr="00B1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91C1705"/>
    <w:multiLevelType w:val="hybridMultilevel"/>
    <w:tmpl w:val="B0BE15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861662"/>
    <w:multiLevelType w:val="multilevel"/>
    <w:tmpl w:val="D8B2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>
    <w:nsid w:val="116332C1"/>
    <w:multiLevelType w:val="hybridMultilevel"/>
    <w:tmpl w:val="A84E2B9C"/>
    <w:lvl w:ilvl="0" w:tplc="F5321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6586"/>
    <w:multiLevelType w:val="multilevel"/>
    <w:tmpl w:val="0E22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>
    <w:nsid w:val="1B123CEB"/>
    <w:multiLevelType w:val="hybridMultilevel"/>
    <w:tmpl w:val="8CD448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E02606E"/>
    <w:multiLevelType w:val="hybridMultilevel"/>
    <w:tmpl w:val="39B89A1E"/>
    <w:lvl w:ilvl="0" w:tplc="D376E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76370E"/>
    <w:multiLevelType w:val="hybridMultilevel"/>
    <w:tmpl w:val="DE702654"/>
    <w:lvl w:ilvl="0" w:tplc="7FE87FB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E0D40"/>
    <w:multiLevelType w:val="hybridMultilevel"/>
    <w:tmpl w:val="ABA095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4272BE"/>
    <w:multiLevelType w:val="hybridMultilevel"/>
    <w:tmpl w:val="85A8F49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36E94B9A"/>
    <w:multiLevelType w:val="hybridMultilevel"/>
    <w:tmpl w:val="89B2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7304B"/>
    <w:multiLevelType w:val="hybridMultilevel"/>
    <w:tmpl w:val="BF7A3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565E3D"/>
    <w:multiLevelType w:val="hybridMultilevel"/>
    <w:tmpl w:val="2F6457F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428B10FB"/>
    <w:multiLevelType w:val="hybridMultilevel"/>
    <w:tmpl w:val="500A1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3C6351"/>
    <w:multiLevelType w:val="hybridMultilevel"/>
    <w:tmpl w:val="C8A4B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3251DA"/>
    <w:multiLevelType w:val="multilevel"/>
    <w:tmpl w:val="B8C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0">
    <w:nsid w:val="4C5C2691"/>
    <w:multiLevelType w:val="hybridMultilevel"/>
    <w:tmpl w:val="517ECEDA"/>
    <w:lvl w:ilvl="0" w:tplc="A372D1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5E27B28"/>
    <w:multiLevelType w:val="hybridMultilevel"/>
    <w:tmpl w:val="F27871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CB09BF"/>
    <w:multiLevelType w:val="hybridMultilevel"/>
    <w:tmpl w:val="491C0EA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0D471A6"/>
    <w:multiLevelType w:val="hybridMultilevel"/>
    <w:tmpl w:val="7632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10563"/>
    <w:multiLevelType w:val="hybridMultilevel"/>
    <w:tmpl w:val="B55295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76A71F0"/>
    <w:multiLevelType w:val="hybridMultilevel"/>
    <w:tmpl w:val="8EBC3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2"/>
  </w:num>
  <w:num w:numId="4">
    <w:abstractNumId w:val="10"/>
  </w:num>
  <w:num w:numId="5">
    <w:abstractNumId w:val="25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20"/>
  </w:num>
  <w:num w:numId="14">
    <w:abstractNumId w:val="24"/>
  </w:num>
  <w:num w:numId="15">
    <w:abstractNumId w:val="19"/>
  </w:num>
  <w:num w:numId="16">
    <w:abstractNumId w:val="8"/>
  </w:num>
  <w:num w:numId="17">
    <w:abstractNumId w:val="6"/>
  </w:num>
  <w:num w:numId="18">
    <w:abstractNumId w:val="5"/>
  </w:num>
  <w:num w:numId="19">
    <w:abstractNumId w:val="17"/>
  </w:num>
  <w:num w:numId="20">
    <w:abstractNumId w:val="21"/>
  </w:num>
  <w:num w:numId="21">
    <w:abstractNumId w:val="12"/>
  </w:num>
  <w:num w:numId="22">
    <w:abstractNumId w:val="15"/>
  </w:num>
  <w:num w:numId="23">
    <w:abstractNumId w:val="1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63"/>
    <w:rsid w:val="00002EE3"/>
    <w:rsid w:val="000055DC"/>
    <w:rsid w:val="000619DB"/>
    <w:rsid w:val="00114EF7"/>
    <w:rsid w:val="001432B0"/>
    <w:rsid w:val="00144572"/>
    <w:rsid w:val="001C76F7"/>
    <w:rsid w:val="001D0463"/>
    <w:rsid w:val="001D3E55"/>
    <w:rsid w:val="0022779A"/>
    <w:rsid w:val="00304F9A"/>
    <w:rsid w:val="00332365"/>
    <w:rsid w:val="00390037"/>
    <w:rsid w:val="00474458"/>
    <w:rsid w:val="00482C83"/>
    <w:rsid w:val="00486DEE"/>
    <w:rsid w:val="004F1A6E"/>
    <w:rsid w:val="00512C68"/>
    <w:rsid w:val="00550454"/>
    <w:rsid w:val="0059081D"/>
    <w:rsid w:val="005E4252"/>
    <w:rsid w:val="006264C8"/>
    <w:rsid w:val="00654028"/>
    <w:rsid w:val="00721E41"/>
    <w:rsid w:val="007C2D03"/>
    <w:rsid w:val="008C2A41"/>
    <w:rsid w:val="008C6157"/>
    <w:rsid w:val="008D4812"/>
    <w:rsid w:val="008E365F"/>
    <w:rsid w:val="00905FB7"/>
    <w:rsid w:val="00992A87"/>
    <w:rsid w:val="00A54FA9"/>
    <w:rsid w:val="00A63963"/>
    <w:rsid w:val="00A84DB3"/>
    <w:rsid w:val="00A8685E"/>
    <w:rsid w:val="00AC03DC"/>
    <w:rsid w:val="00B17AB8"/>
    <w:rsid w:val="00B17BF1"/>
    <w:rsid w:val="00B43E91"/>
    <w:rsid w:val="00B903AB"/>
    <w:rsid w:val="00BB22A4"/>
    <w:rsid w:val="00BC2F86"/>
    <w:rsid w:val="00C23387"/>
    <w:rsid w:val="00C543C0"/>
    <w:rsid w:val="00C95643"/>
    <w:rsid w:val="00CC292C"/>
    <w:rsid w:val="00CE6379"/>
    <w:rsid w:val="00E12010"/>
    <w:rsid w:val="00E45D28"/>
    <w:rsid w:val="00E52413"/>
    <w:rsid w:val="00E6068F"/>
    <w:rsid w:val="00EC2939"/>
    <w:rsid w:val="00EC74FE"/>
    <w:rsid w:val="00F6545C"/>
    <w:rsid w:val="00F92A8A"/>
    <w:rsid w:val="00F968BA"/>
    <w:rsid w:val="00FC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31EE-813F-4C4E-A764-A1FC29C6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ПК</cp:lastModifiedBy>
  <cp:revision>9</cp:revision>
  <dcterms:created xsi:type="dcterms:W3CDTF">2016-09-18T15:35:00Z</dcterms:created>
  <dcterms:modified xsi:type="dcterms:W3CDTF">2023-12-11T10:07:00Z</dcterms:modified>
</cp:coreProperties>
</file>