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A41" w:rsidRPr="008C2A41" w:rsidRDefault="008C2A41" w:rsidP="008C2A41">
      <w:pPr>
        <w:spacing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ПРОСВЕЩЕНИЯ РОССИЙСКОЙ ФЕДЕРАЦИИ</w:t>
      </w:r>
    </w:p>
    <w:p w:rsidR="008C2A41" w:rsidRPr="008C2A41" w:rsidRDefault="008C2A41" w:rsidP="008C2A41">
      <w:pPr>
        <w:spacing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>‌‌‌‌</w:t>
      </w:r>
      <w:bookmarkStart w:id="0" w:name="b9bd104d-6082-47bd-8132-2766a2040a6c"/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общего и профессионального образования Ростовской области</w:t>
      </w:r>
      <w:bookmarkEnd w:id="0"/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‌‌ </w:t>
      </w:r>
    </w:p>
    <w:p w:rsidR="008C2A41" w:rsidRPr="008C2A41" w:rsidRDefault="008C2A41" w:rsidP="008C2A41">
      <w:pPr>
        <w:spacing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bookmarkStart w:id="1" w:name="34df4a62-8dcd-4a78-a0bb-c2323fe584ec"/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>Отдел образования Администрации Боковского района</w:t>
      </w:r>
      <w:bookmarkEnd w:id="1"/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>‌</w:t>
      </w:r>
      <w:r w:rsidRPr="008C2A41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8C2A41" w:rsidRPr="008C2A41" w:rsidRDefault="008C2A41" w:rsidP="008C2A41">
      <w:pPr>
        <w:spacing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>МБОУ "Большенаполовская ООШ имени А.А.</w:t>
      </w:r>
      <w:r w:rsidR="004025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C2A41">
        <w:rPr>
          <w:rFonts w:ascii="Times New Roman" w:hAnsi="Times New Roman" w:cs="Times New Roman"/>
          <w:b/>
          <w:color w:val="000000"/>
          <w:sz w:val="28"/>
          <w:szCs w:val="28"/>
        </w:rPr>
        <w:t>Каледина"</w:t>
      </w:r>
    </w:p>
    <w:p w:rsidR="008C2A41" w:rsidRPr="008C2A41" w:rsidRDefault="008C2A41" w:rsidP="008C2A41">
      <w:pPr>
        <w:spacing w:line="240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Боковского района</w:t>
      </w:r>
    </w:p>
    <w:p w:rsidR="008C2A41" w:rsidRPr="008C2A41" w:rsidRDefault="008C2A41" w:rsidP="008C2A41">
      <w:pPr>
        <w:ind w:left="120"/>
        <w:rPr>
          <w:rFonts w:ascii="Times New Roman" w:hAnsi="Times New Roman" w:cs="Times New Roman"/>
          <w:sz w:val="28"/>
          <w:szCs w:val="28"/>
        </w:rPr>
      </w:pPr>
    </w:p>
    <w:p w:rsidR="008C2A41" w:rsidRPr="008C2A41" w:rsidRDefault="008C2A41" w:rsidP="008C2A41">
      <w:pPr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76"/>
        <w:gridCol w:w="2419"/>
        <w:gridCol w:w="3576"/>
      </w:tblGrid>
      <w:tr w:rsidR="008C2A41" w:rsidRPr="008C2A41" w:rsidTr="008C2A41">
        <w:tc>
          <w:tcPr>
            <w:tcW w:w="3114" w:type="dxa"/>
          </w:tcPr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  совет</w:t>
            </w:r>
          </w:p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8C2A41" w:rsidRPr="008C2A41" w:rsidRDefault="008C2A41" w:rsidP="008C2A41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Полякова М.В.</w:t>
            </w:r>
          </w:p>
          <w:p w:rsidR="008C2A41" w:rsidRPr="008C2A41" w:rsidRDefault="008C2A41" w:rsidP="008C2A41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Протокол № 1</w:t>
            </w:r>
          </w:p>
          <w:p w:rsidR="008C2A41" w:rsidRPr="008C2A41" w:rsidRDefault="00DA481B" w:rsidP="008C2A41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«28» 08   2024</w:t>
            </w:r>
            <w:r w:rsidR="008C2A41"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8C2A41" w:rsidRPr="008C2A41" w:rsidRDefault="008C2A41" w:rsidP="008C2A41">
            <w:pPr>
              <w:autoSpaceDE w:val="0"/>
              <w:autoSpaceDN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15" w:type="dxa"/>
          </w:tcPr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 школы</w:t>
            </w:r>
          </w:p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________________________ </w:t>
            </w:r>
          </w:p>
          <w:p w:rsidR="008C2A41" w:rsidRPr="008C2A41" w:rsidRDefault="008C2A41" w:rsidP="008C2A41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Буханцов</w:t>
            </w:r>
            <w:proofErr w:type="spellEnd"/>
            <w:r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В.П.</w:t>
            </w:r>
          </w:p>
          <w:p w:rsidR="008C2A41" w:rsidRPr="008C2A41" w:rsidRDefault="00DA481B" w:rsidP="008C2A41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Приказ № 59</w:t>
            </w:r>
            <w:r w:rsidR="008C2A41"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C2A41" w:rsidRPr="008C2A41" w:rsidRDefault="00DA481B" w:rsidP="008C2A41">
            <w:pPr>
              <w:autoSpaceDE w:val="0"/>
              <w:autoSpaceDN w:val="0"/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«28» 08  2024</w:t>
            </w:r>
            <w:r w:rsidR="008C2A41" w:rsidRPr="008C2A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</w:t>
            </w:r>
          </w:p>
          <w:p w:rsidR="008C2A41" w:rsidRPr="008C2A41" w:rsidRDefault="008C2A41" w:rsidP="008C2A41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bookmarkStart w:id="2" w:name="_GoBack"/>
        <w:bookmarkEnd w:id="2"/>
      </w:tr>
    </w:tbl>
    <w:p w:rsidR="008C2A41" w:rsidRPr="008C2A41" w:rsidRDefault="008C2A41" w:rsidP="008C2A41">
      <w:pPr>
        <w:rPr>
          <w:rFonts w:ascii="Times New Roman" w:hAnsi="Times New Roman" w:cs="Times New Roman"/>
          <w:sz w:val="28"/>
          <w:szCs w:val="28"/>
        </w:rPr>
      </w:pPr>
    </w:p>
    <w:p w:rsidR="008C2A41" w:rsidRPr="008C2A41" w:rsidRDefault="008C2A41" w:rsidP="008C2A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A4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C2A41" w:rsidRPr="008C2A41" w:rsidRDefault="008C2A41" w:rsidP="008C2A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A41"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8C2A41" w:rsidRPr="008C2A41" w:rsidRDefault="008C2A41" w:rsidP="008C2A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«Умелые руки</w:t>
      </w:r>
      <w:r w:rsidRPr="008C2A41">
        <w:rPr>
          <w:rFonts w:ascii="Times New Roman" w:hAnsi="Times New Roman" w:cs="Times New Roman"/>
          <w:b/>
          <w:sz w:val="28"/>
          <w:szCs w:val="28"/>
        </w:rPr>
        <w:t>»</w:t>
      </w:r>
    </w:p>
    <w:p w:rsidR="008C2A41" w:rsidRPr="008C2A41" w:rsidRDefault="008C2A41" w:rsidP="008C2A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2A41" w:rsidRPr="008C2A41" w:rsidRDefault="00DA481B" w:rsidP="008C2A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1,3</w:t>
      </w:r>
      <w:r w:rsidR="008C2A41" w:rsidRPr="008C2A41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8C2A41" w:rsidRPr="008C2A41" w:rsidRDefault="008C2A41" w:rsidP="008C2A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A41" w:rsidRPr="008C2A41" w:rsidRDefault="008C2A41" w:rsidP="008C2A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A41" w:rsidRPr="008C2A41" w:rsidRDefault="008C2A41" w:rsidP="008C2A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A41" w:rsidRPr="008C2A41" w:rsidRDefault="008C2A41" w:rsidP="008C2A4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2A4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2A41" w:rsidRPr="008C2A41" w:rsidRDefault="008C2A41" w:rsidP="008C2A4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C2A41" w:rsidRPr="008C2A41" w:rsidRDefault="008C2A41" w:rsidP="008C2A4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7AB8" w:rsidRDefault="00DA481B" w:rsidP="008C2A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Х.Большенаполовский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2024</w:t>
      </w:r>
      <w:r w:rsidR="008C2A41">
        <w:rPr>
          <w:rFonts w:ascii="Times New Roman" w:hAnsi="Times New Roman" w:cs="Times New Roman"/>
          <w:sz w:val="28"/>
          <w:szCs w:val="28"/>
        </w:rPr>
        <w:t>год</w:t>
      </w:r>
    </w:p>
    <w:p w:rsidR="00B17AB8" w:rsidRDefault="00B17AB8" w:rsidP="001D0463">
      <w:pPr>
        <w:rPr>
          <w:rFonts w:ascii="Times New Roman" w:hAnsi="Times New Roman" w:cs="Times New Roman"/>
          <w:b/>
          <w:sz w:val="28"/>
          <w:szCs w:val="28"/>
        </w:rPr>
      </w:pPr>
    </w:p>
    <w:p w:rsidR="005E4252" w:rsidRPr="001D0463" w:rsidRDefault="001D0463" w:rsidP="001D0463">
      <w:pPr>
        <w:pStyle w:val="a3"/>
        <w:numPr>
          <w:ilvl w:val="0"/>
          <w:numId w:val="1"/>
        </w:numPr>
        <w:ind w:left="709" w:hanging="28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1D0463" w:rsidRPr="00A63963" w:rsidRDefault="001D0463" w:rsidP="001D0463">
      <w:pPr>
        <w:pStyle w:val="a3"/>
        <w:numPr>
          <w:ilvl w:val="0"/>
          <w:numId w:val="2"/>
        </w:numPr>
        <w:spacing w:after="160" w:line="259" w:lineRule="auto"/>
        <w:ind w:left="709" w:hanging="283"/>
        <w:rPr>
          <w:rFonts w:ascii="Times New Roman" w:hAnsi="Times New Roman" w:cs="Times New Roman"/>
          <w:b/>
          <w:sz w:val="28"/>
          <w:szCs w:val="28"/>
        </w:rPr>
      </w:pPr>
      <w:r w:rsidRPr="00A63963">
        <w:rPr>
          <w:rFonts w:ascii="Times New Roman" w:hAnsi="Times New Roman" w:cs="Times New Roman"/>
          <w:b/>
          <w:sz w:val="28"/>
          <w:szCs w:val="28"/>
        </w:rPr>
        <w:t>Цели и задачи, реализуемые рабочей программой</w:t>
      </w:r>
    </w:p>
    <w:p w:rsidR="006264C8" w:rsidRDefault="006264C8" w:rsidP="006264C8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</w:t>
      </w:r>
      <w:r w:rsidR="001D0463" w:rsidRPr="001D04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программы «Умелые руки»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264C8" w:rsidRPr="006264C8" w:rsidRDefault="001D0463" w:rsidP="006264C8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4C8" w:rsidRPr="006264C8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Всестороннее эстетическое и интеллектуальное развитие детей.</w:t>
      </w:r>
    </w:p>
    <w:p w:rsidR="006264C8" w:rsidRPr="006264C8" w:rsidRDefault="006264C8" w:rsidP="006264C8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4C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самореализации ученика в творчестве.</w:t>
      </w:r>
    </w:p>
    <w:p w:rsidR="006264C8" w:rsidRPr="006264C8" w:rsidRDefault="006264C8" w:rsidP="006264C8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4C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практических трудовых навыков.</w:t>
      </w:r>
    </w:p>
    <w:p w:rsidR="006264C8" w:rsidRPr="006264C8" w:rsidRDefault="006264C8" w:rsidP="006264C8">
      <w:pPr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4C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индивидуальных творческих способностей.</w:t>
      </w:r>
    </w:p>
    <w:p w:rsidR="001D0463" w:rsidRPr="001D0463" w:rsidRDefault="001D0463" w:rsidP="001D0463">
      <w:pPr>
        <w:pStyle w:val="a3"/>
        <w:ind w:left="709" w:hanging="283"/>
        <w:rPr>
          <w:rFonts w:ascii="Times New Roman" w:hAnsi="Times New Roman" w:cs="Times New Roman"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  <w:u w:val="single"/>
        </w:rPr>
        <w:t>Задачи программы</w:t>
      </w:r>
      <w:r w:rsidRPr="001D0463">
        <w:rPr>
          <w:rFonts w:ascii="Times New Roman" w:hAnsi="Times New Roman" w:cs="Times New Roman"/>
          <w:sz w:val="28"/>
          <w:szCs w:val="28"/>
        </w:rPr>
        <w:t>:</w:t>
      </w:r>
    </w:p>
    <w:p w:rsidR="001D0463" w:rsidRPr="001D0463" w:rsidRDefault="001D0463" w:rsidP="000055D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</w:rPr>
        <w:t xml:space="preserve">знакомить с основами знаний в области композиции, формообразования, </w:t>
      </w:r>
      <w:proofErr w:type="spellStart"/>
      <w:r w:rsidRPr="001D0463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1D0463">
        <w:rPr>
          <w:rFonts w:ascii="Times New Roman" w:hAnsi="Times New Roman" w:cs="Times New Roman"/>
          <w:sz w:val="28"/>
          <w:szCs w:val="28"/>
        </w:rPr>
        <w:t>, декоративно – прикладного искусства;</w:t>
      </w:r>
    </w:p>
    <w:p w:rsidR="001D0463" w:rsidRPr="001D0463" w:rsidRDefault="001D0463" w:rsidP="000055D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</w:rPr>
        <w:t xml:space="preserve">раскрыть истоки народного творчества; </w:t>
      </w:r>
    </w:p>
    <w:p w:rsidR="001D0463" w:rsidRPr="001D0463" w:rsidRDefault="001D0463" w:rsidP="000055D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</w:rPr>
        <w:t>формировать образное, пространственное мышление и умение выразить свою мысль с помощью эскиза, рисунка, объемных форм;</w:t>
      </w:r>
    </w:p>
    <w:p w:rsidR="001D0463" w:rsidRPr="001D0463" w:rsidRDefault="001D0463" w:rsidP="000055D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</w:rPr>
        <w:t>совершенствовать умения и формировать навыки работы нужными инструментами и приспособлениями при обработке различных материалов;</w:t>
      </w:r>
    </w:p>
    <w:p w:rsidR="001D0463" w:rsidRPr="001D0463" w:rsidRDefault="001D0463" w:rsidP="000055D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</w:rPr>
        <w:t>развивать смекалку, изобретательность и устойчивый интерес к творчеству художника, дизайнера;</w:t>
      </w:r>
    </w:p>
    <w:p w:rsidR="001D0463" w:rsidRPr="001D0463" w:rsidRDefault="001D0463" w:rsidP="000055DC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</w:rPr>
        <w:t>формирование творческих способностей, духовной культуры;</w:t>
      </w:r>
    </w:p>
    <w:p w:rsidR="001D0463" w:rsidRPr="00EC2939" w:rsidRDefault="001D0463" w:rsidP="000055DC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D0463">
        <w:rPr>
          <w:rFonts w:ascii="Times New Roman" w:hAnsi="Times New Roman" w:cs="Times New Roman"/>
          <w:sz w:val="28"/>
          <w:szCs w:val="28"/>
        </w:rPr>
        <w:t>воспитывать в детях любовь к своей родине, к традиционному народному искусству, природе и окружающему миру.</w:t>
      </w:r>
    </w:p>
    <w:p w:rsidR="001D0463" w:rsidRPr="00B17AB8" w:rsidRDefault="001D0463" w:rsidP="00A63963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B17AB8">
        <w:rPr>
          <w:rFonts w:ascii="Times New Roman" w:hAnsi="Times New Roman" w:cs="Times New Roman"/>
          <w:b/>
          <w:sz w:val="28"/>
          <w:szCs w:val="28"/>
        </w:rPr>
        <w:t>Нормативные документы, используемые при разработке рабочей программы</w:t>
      </w:r>
    </w:p>
    <w:p w:rsidR="00B17AB8" w:rsidRPr="00B17AB8" w:rsidRDefault="00B17AB8" w:rsidP="00EC2939">
      <w:pPr>
        <w:pStyle w:val="a3"/>
        <w:ind w:hanging="11"/>
        <w:rPr>
          <w:rFonts w:ascii="Times New Roman" w:hAnsi="Times New Roman" w:cs="Times New Roman"/>
          <w:sz w:val="28"/>
          <w:szCs w:val="28"/>
        </w:rPr>
      </w:pPr>
      <w:r w:rsidRPr="00B17AB8">
        <w:rPr>
          <w:rFonts w:ascii="Times New Roman" w:hAnsi="Times New Roman" w:cs="Times New Roman"/>
          <w:sz w:val="28"/>
          <w:szCs w:val="28"/>
        </w:rPr>
        <w:t>1.</w:t>
      </w:r>
      <w:r w:rsidRPr="00B17AB8">
        <w:rPr>
          <w:rFonts w:ascii="Times New Roman" w:hAnsi="Times New Roman" w:cs="Times New Roman"/>
          <w:sz w:val="28"/>
          <w:szCs w:val="28"/>
        </w:rPr>
        <w:tab/>
        <w:t>Закон «Об образовании в Российской Федерации» (№  273- ФЗ от 29.12 2012 г.);</w:t>
      </w:r>
    </w:p>
    <w:p w:rsidR="00B17AB8" w:rsidRDefault="00B17AB8" w:rsidP="00B17AB8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AB8">
        <w:rPr>
          <w:rFonts w:ascii="Times New Roman" w:hAnsi="Times New Roman" w:cs="Times New Roman"/>
          <w:sz w:val="28"/>
          <w:szCs w:val="28"/>
        </w:rPr>
        <w:t>2.</w:t>
      </w:r>
      <w:r w:rsidRPr="00B17AB8">
        <w:rPr>
          <w:rFonts w:ascii="Times New Roman" w:hAnsi="Times New Roman" w:cs="Times New Roman"/>
          <w:sz w:val="28"/>
          <w:szCs w:val="28"/>
        </w:rPr>
        <w:tab/>
        <w:t>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6.10.2009 № 373 «Об утверждении и введении в действие федерального государственного образовательного стандарта</w:t>
      </w:r>
      <w:r>
        <w:rPr>
          <w:rFonts w:ascii="Times New Roman" w:hAnsi="Times New Roman" w:cs="Times New Roman"/>
          <w:sz w:val="28"/>
          <w:szCs w:val="28"/>
        </w:rPr>
        <w:t xml:space="preserve"> начального общего образования»;</w:t>
      </w:r>
    </w:p>
    <w:p w:rsidR="000619DB" w:rsidRPr="000619DB" w:rsidRDefault="00B17AB8" w:rsidP="000619DB">
      <w:pPr>
        <w:pStyle w:val="a3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3.       </w:t>
      </w:r>
      <w:r w:rsidR="00A63963" w:rsidRPr="00B17AB8">
        <w:rPr>
          <w:rFonts w:ascii="Times New Roman" w:eastAsia="Times New Roman" w:hAnsi="Times New Roman"/>
          <w:sz w:val="28"/>
          <w:szCs w:val="28"/>
          <w:lang w:eastAsia="ar-SA"/>
        </w:rPr>
        <w:t>Концепция духовно-нравственного развития и воспитания личности гражданина России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EC2939" w:rsidRPr="00EC2939" w:rsidRDefault="00A63963" w:rsidP="000619DB">
      <w:pPr>
        <w:pStyle w:val="a3"/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A63963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>3.</w:t>
      </w:r>
      <w:r w:rsidRPr="00A63963">
        <w:rPr>
          <w:rFonts w:ascii="Times New Roman" w:eastAsia="Times New Roman" w:hAnsi="Times New Roman"/>
          <w:b/>
          <w:sz w:val="28"/>
          <w:szCs w:val="28"/>
          <w:lang w:eastAsia="ar-SA"/>
        </w:rPr>
        <w:tab/>
        <w:t>Результаты освоения курса внеурочной деятельности (кружка)</w:t>
      </w:r>
    </w:p>
    <w:p w:rsidR="00EC2939" w:rsidRPr="00EC2939" w:rsidRDefault="00EC2939" w:rsidP="000619DB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 xml:space="preserve">В конце обучения дети должны получить </w:t>
      </w:r>
      <w:r w:rsidRPr="00EC2939">
        <w:rPr>
          <w:rFonts w:ascii="Times New Roman" w:eastAsia="Times New Roman" w:hAnsi="Times New Roman"/>
          <w:b/>
          <w:sz w:val="28"/>
          <w:szCs w:val="28"/>
          <w:lang w:eastAsia="ar-SA"/>
        </w:rPr>
        <w:t>знания:</w:t>
      </w:r>
    </w:p>
    <w:p w:rsidR="00EC2939" w:rsidRPr="00EC2939" w:rsidRDefault="00EC2939" w:rsidP="000619DB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hanging="29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о материалах, инструментах; о правилах безопасности труда и личной гигиены при обработке различных материалов;</w:t>
      </w:r>
    </w:p>
    <w:p w:rsidR="00EC2939" w:rsidRPr="00EC2939" w:rsidRDefault="00EC2939" w:rsidP="000619DB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hanging="29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 xml:space="preserve">в области композиции, формообразовании, </w:t>
      </w:r>
      <w:proofErr w:type="spellStart"/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цветоведения</w:t>
      </w:r>
      <w:proofErr w:type="spellEnd"/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EC2939" w:rsidRPr="00EC2939" w:rsidRDefault="00EC2939" w:rsidP="000619DB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hanging="29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 xml:space="preserve">об особенностях лепных игрушек; </w:t>
      </w:r>
    </w:p>
    <w:p w:rsidR="00EC2939" w:rsidRPr="001D3E55" w:rsidRDefault="001D3E55" w:rsidP="000619DB">
      <w:pPr>
        <w:pStyle w:val="a3"/>
        <w:numPr>
          <w:ilvl w:val="0"/>
          <w:numId w:val="5"/>
        </w:numPr>
        <w:spacing w:after="0"/>
        <w:ind w:hanging="294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</w:t>
      </w:r>
      <w:r w:rsidRPr="001D3E55">
        <w:rPr>
          <w:rFonts w:ascii="Times New Roman" w:eastAsia="Times New Roman" w:hAnsi="Times New Roman"/>
          <w:sz w:val="28"/>
          <w:szCs w:val="28"/>
          <w:lang w:eastAsia="ar-SA"/>
        </w:rPr>
        <w:t>ведения  о  знаках  и  символах  русской  вышивки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1D3E55" w:rsidRPr="001D3E55" w:rsidRDefault="001D3E55" w:rsidP="000619DB">
      <w:pPr>
        <w:pStyle w:val="a3"/>
        <w:numPr>
          <w:ilvl w:val="0"/>
          <w:numId w:val="5"/>
        </w:numPr>
        <w:spacing w:after="0"/>
        <w:ind w:hanging="294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1D3E55">
        <w:rPr>
          <w:rFonts w:ascii="Times New Roman" w:eastAsia="Times New Roman" w:hAnsi="Times New Roman"/>
          <w:sz w:val="28"/>
          <w:szCs w:val="28"/>
          <w:lang w:eastAsia="ar-SA"/>
        </w:rPr>
        <w:t xml:space="preserve">  ц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ветовом  сочетании  в  изделиях;</w:t>
      </w:r>
    </w:p>
    <w:p w:rsidR="00EC2939" w:rsidRPr="00EC2939" w:rsidRDefault="00EC2939" w:rsidP="000619DB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suppressAutoHyphens/>
        <w:autoSpaceDE w:val="0"/>
        <w:autoSpaceDN w:val="0"/>
        <w:adjustRightInd w:val="0"/>
        <w:spacing w:after="0"/>
        <w:ind w:hanging="294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о праздничных традициях.</w:t>
      </w:r>
    </w:p>
    <w:p w:rsidR="00EC2939" w:rsidRPr="00EC2939" w:rsidRDefault="00EC2939" w:rsidP="000619DB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b/>
          <w:sz w:val="28"/>
          <w:szCs w:val="28"/>
          <w:lang w:eastAsia="ar-SA"/>
        </w:rPr>
        <w:t>у</w:t>
      </w:r>
      <w:r w:rsidRPr="00EC2939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мения:</w:t>
      </w:r>
    </w:p>
    <w:p w:rsidR="00EC2939" w:rsidRPr="00EC2939" w:rsidRDefault="00EC2939" w:rsidP="000619DB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работать нужными инструментами и приспособлениями;</w:t>
      </w:r>
    </w:p>
    <w:p w:rsidR="00EC2939" w:rsidRPr="00EC2939" w:rsidRDefault="00EC2939" w:rsidP="000619DB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последовательно вести работу (замысел, эскиз, выбор материала);</w:t>
      </w:r>
    </w:p>
    <w:p w:rsidR="00EC2939" w:rsidRPr="00EC2939" w:rsidRDefault="00EC2939" w:rsidP="000619DB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 xml:space="preserve">лепить из </w:t>
      </w:r>
      <w:proofErr w:type="spellStart"/>
      <w:r w:rsidR="00C543C0">
        <w:rPr>
          <w:rFonts w:ascii="Times New Roman" w:eastAsia="Times New Roman" w:hAnsi="Times New Roman"/>
          <w:sz w:val="28"/>
          <w:szCs w:val="28"/>
          <w:lang w:eastAsia="ar-SA"/>
        </w:rPr>
        <w:t>плпстилина</w:t>
      </w:r>
      <w:proofErr w:type="spellEnd"/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;</w:t>
      </w:r>
    </w:p>
    <w:p w:rsidR="00EC2939" w:rsidRPr="00EC2939" w:rsidRDefault="00EC2939" w:rsidP="000619DB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мастерить открытки в различных техниках аппликации;</w:t>
      </w:r>
    </w:p>
    <w:p w:rsidR="00EC2939" w:rsidRPr="00332365" w:rsidRDefault="00EC2939" w:rsidP="000619DB">
      <w:pPr>
        <w:widowControl w:val="0"/>
        <w:numPr>
          <w:ilvl w:val="0"/>
          <w:numId w:val="6"/>
        </w:numPr>
        <w:tabs>
          <w:tab w:val="clear" w:pos="1429"/>
          <w:tab w:val="num" w:pos="709"/>
        </w:tabs>
        <w:suppressAutoHyphens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расписывать пасхальные яйца по традиционным мотивам.</w:t>
      </w:r>
    </w:p>
    <w:p w:rsidR="00EC2939" w:rsidRDefault="00EC2939" w:rsidP="000619DB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C2939">
        <w:rPr>
          <w:rFonts w:ascii="Times New Roman" w:eastAsia="Times New Roman" w:hAnsi="Times New Roman"/>
          <w:sz w:val="28"/>
          <w:szCs w:val="28"/>
          <w:lang w:eastAsia="ar-SA"/>
        </w:rPr>
        <w:t>Форма подведения итогов программы – выставки и конкурсы.</w:t>
      </w:r>
    </w:p>
    <w:p w:rsidR="000055DC" w:rsidRPr="00332365" w:rsidRDefault="000055DC" w:rsidP="000619DB">
      <w:pPr>
        <w:widowControl w:val="0"/>
        <w:suppressAutoHyphens/>
        <w:autoSpaceDE w:val="0"/>
        <w:autoSpaceDN w:val="0"/>
        <w:adjustRightInd w:val="0"/>
        <w:spacing w:after="0"/>
        <w:ind w:left="426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332365" w:rsidRDefault="00332365" w:rsidP="00332365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/>
        <w:ind w:left="426" w:firstLine="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32365">
        <w:rPr>
          <w:rFonts w:ascii="Times New Roman" w:eastAsia="Times New Roman" w:hAnsi="Times New Roman"/>
          <w:b/>
          <w:sz w:val="28"/>
          <w:szCs w:val="28"/>
          <w:lang w:eastAsia="ar-SA"/>
        </w:rPr>
        <w:t>Содержание курса внеурочной деятельности с указанием форм организации и видов деятельности</w:t>
      </w:r>
    </w:p>
    <w:p w:rsidR="00332365" w:rsidRPr="00E45D28" w:rsidRDefault="00332365" w:rsidP="000055D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45D2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Вводное занятие. </w:t>
      </w:r>
    </w:p>
    <w:p w:rsidR="00332365" w:rsidRPr="000055DC" w:rsidRDefault="00332365" w:rsidP="000055DC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055DC">
        <w:rPr>
          <w:rFonts w:ascii="Times New Roman" w:eastAsia="Times New Roman" w:hAnsi="Times New Roman"/>
          <w:sz w:val="28"/>
          <w:szCs w:val="28"/>
          <w:lang w:eastAsia="ar-SA"/>
        </w:rPr>
        <w:t xml:space="preserve">Беседа, ознакомление детей с особенностями кружка. </w:t>
      </w:r>
    </w:p>
    <w:p w:rsidR="00332365" w:rsidRPr="000055DC" w:rsidRDefault="00332365" w:rsidP="000055DC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055DC">
        <w:rPr>
          <w:rFonts w:ascii="Times New Roman" w:eastAsia="Times New Roman" w:hAnsi="Times New Roman"/>
          <w:sz w:val="28"/>
          <w:szCs w:val="28"/>
          <w:lang w:eastAsia="ar-SA"/>
        </w:rPr>
        <w:t xml:space="preserve">Требования к поведению учащихся во время занятия. </w:t>
      </w:r>
    </w:p>
    <w:p w:rsidR="00332365" w:rsidRPr="000055DC" w:rsidRDefault="00332365" w:rsidP="000055DC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0055DC">
        <w:rPr>
          <w:rFonts w:ascii="Times New Roman" w:eastAsia="Times New Roman" w:hAnsi="Times New Roman"/>
          <w:sz w:val="28"/>
          <w:szCs w:val="28"/>
          <w:lang w:eastAsia="ar-SA"/>
        </w:rPr>
        <w:t xml:space="preserve">Соблюдение порядка на рабочем месте. </w:t>
      </w:r>
    </w:p>
    <w:p w:rsidR="00AC03DC" w:rsidRPr="00AC03DC" w:rsidRDefault="00332365" w:rsidP="00AC03DC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0055DC">
        <w:rPr>
          <w:rFonts w:ascii="Times New Roman" w:eastAsia="Times New Roman" w:hAnsi="Times New Roman"/>
          <w:sz w:val="28"/>
          <w:szCs w:val="28"/>
          <w:lang w:eastAsia="ar-SA"/>
        </w:rPr>
        <w:t xml:space="preserve">Соблюдение правил по технике безопасности. Проведение входного контроля. </w:t>
      </w:r>
    </w:p>
    <w:p w:rsidR="00144572" w:rsidRDefault="00144572" w:rsidP="00AC03D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Экскурсия в природу.</w:t>
      </w:r>
    </w:p>
    <w:p w:rsidR="00144572" w:rsidRPr="00144572" w:rsidRDefault="00144572" w:rsidP="00144572">
      <w:pPr>
        <w:pStyle w:val="a3"/>
        <w:widowControl w:val="0"/>
        <w:autoSpaceDE w:val="0"/>
        <w:autoSpaceDN w:val="0"/>
        <w:adjustRightInd w:val="0"/>
        <w:spacing w:before="100" w:after="100"/>
        <w:ind w:left="0" w:firstLine="426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Экскурсия в природу с целью сбора природного материала формирует</w:t>
      </w:r>
      <w:r w:rsidRPr="0014457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умение видеть красоту и разнообразность природы и находить практическое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применение природному материалу, в</w:t>
      </w:r>
      <w:r w:rsidRPr="00144572">
        <w:rPr>
          <w:rFonts w:ascii="Times New Roman" w:eastAsia="Times New Roman" w:hAnsi="Times New Roman"/>
          <w:bCs/>
          <w:sz w:val="28"/>
          <w:szCs w:val="28"/>
          <w:lang w:eastAsia="ar-SA"/>
        </w:rPr>
        <w:t>оспитыва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ет</w:t>
      </w:r>
      <w:r w:rsidRPr="00144572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любовь и бережное отношение к природе, </w:t>
      </w:r>
    </w:p>
    <w:p w:rsidR="00AC03DC" w:rsidRPr="00E45D28" w:rsidRDefault="00AC03DC" w:rsidP="00AC03D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E45D2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Работа с природным материалом.</w:t>
      </w:r>
      <w:r w:rsidR="00B903AB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«Волшебница природа!»</w:t>
      </w:r>
    </w:p>
    <w:p w:rsidR="00AC03DC" w:rsidRPr="00AC03DC" w:rsidRDefault="00AC03DC" w:rsidP="00A54FA9">
      <w:pPr>
        <w:pStyle w:val="a3"/>
        <w:widowControl w:val="0"/>
        <w:autoSpaceDE w:val="0"/>
        <w:autoSpaceDN w:val="0"/>
        <w:adjustRightInd w:val="0"/>
        <w:spacing w:before="100" w:after="100"/>
        <w:ind w:left="0" w:firstLine="426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C03DC">
        <w:rPr>
          <w:rFonts w:ascii="Times New Roman" w:eastAsia="Times New Roman" w:hAnsi="Times New Roman"/>
          <w:bCs/>
          <w:sz w:val="28"/>
          <w:szCs w:val="28"/>
          <w:lang w:eastAsia="ar-SA"/>
        </w:rPr>
        <w:t>Работа с природным материалом заключает в себе большие возможности сближения ребенка с родной природой, воспитания бережного, заботливого отношения к ней и формирования первых трудовых навыков.</w:t>
      </w:r>
    </w:p>
    <w:p w:rsidR="00AC03DC" w:rsidRPr="00AC03DC" w:rsidRDefault="00B903AB" w:rsidP="00A54FA9">
      <w:pPr>
        <w:pStyle w:val="a3"/>
        <w:widowControl w:val="0"/>
        <w:numPr>
          <w:ilvl w:val="3"/>
          <w:numId w:val="25"/>
        </w:numPr>
        <w:autoSpaceDE w:val="0"/>
        <w:autoSpaceDN w:val="0"/>
        <w:adjustRightInd w:val="0"/>
        <w:spacing w:before="100" w:after="100"/>
        <w:ind w:left="1134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Панно</w:t>
      </w:r>
      <w:r w:rsidR="00AC03DC" w:rsidRPr="00AC03D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из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осенних листьев</w:t>
      </w:r>
      <w:r w:rsidR="00AC03DC" w:rsidRPr="00AC03DC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AC03DC" w:rsidRPr="00AC03DC" w:rsidRDefault="00AC03DC" w:rsidP="00A54FA9">
      <w:pPr>
        <w:pStyle w:val="a3"/>
        <w:widowControl w:val="0"/>
        <w:numPr>
          <w:ilvl w:val="3"/>
          <w:numId w:val="25"/>
        </w:numPr>
        <w:autoSpaceDE w:val="0"/>
        <w:autoSpaceDN w:val="0"/>
        <w:adjustRightInd w:val="0"/>
        <w:spacing w:before="100" w:after="100"/>
        <w:ind w:left="1134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C03D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Аппликация из </w:t>
      </w:r>
      <w:r w:rsidR="00B903AB">
        <w:rPr>
          <w:rFonts w:ascii="Times New Roman" w:eastAsia="Times New Roman" w:hAnsi="Times New Roman"/>
          <w:bCs/>
          <w:sz w:val="28"/>
          <w:szCs w:val="28"/>
          <w:lang w:eastAsia="ar-SA"/>
        </w:rPr>
        <w:t>яичной скорлупы</w:t>
      </w:r>
      <w:r w:rsidRPr="00AC03DC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AC03DC" w:rsidRPr="00AC03DC" w:rsidRDefault="00AC03DC" w:rsidP="00A54FA9">
      <w:pPr>
        <w:pStyle w:val="a3"/>
        <w:widowControl w:val="0"/>
        <w:numPr>
          <w:ilvl w:val="3"/>
          <w:numId w:val="25"/>
        </w:numPr>
        <w:autoSpaceDE w:val="0"/>
        <w:autoSpaceDN w:val="0"/>
        <w:adjustRightInd w:val="0"/>
        <w:spacing w:before="100" w:after="100"/>
        <w:ind w:left="1134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C03DC">
        <w:rPr>
          <w:rFonts w:ascii="Times New Roman" w:eastAsia="Times New Roman" w:hAnsi="Times New Roman"/>
          <w:bCs/>
          <w:sz w:val="28"/>
          <w:szCs w:val="28"/>
          <w:lang w:eastAsia="ar-SA"/>
        </w:rPr>
        <w:t>Поделки из природного материала (шишки, мох, веточки и т.п.)</w:t>
      </w:r>
    </w:p>
    <w:p w:rsidR="00AC03DC" w:rsidRPr="00A54FA9" w:rsidRDefault="00AC03DC" w:rsidP="00A54FA9">
      <w:pPr>
        <w:pStyle w:val="a3"/>
        <w:widowControl w:val="0"/>
        <w:autoSpaceDE w:val="0"/>
        <w:autoSpaceDN w:val="0"/>
        <w:adjustRightInd w:val="0"/>
        <w:spacing w:before="100" w:after="100"/>
        <w:ind w:left="786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C03DC">
        <w:rPr>
          <w:rFonts w:ascii="Times New Roman" w:eastAsia="Times New Roman" w:hAnsi="Times New Roman"/>
          <w:bCs/>
          <w:sz w:val="28"/>
          <w:szCs w:val="28"/>
          <w:lang w:eastAsia="ar-SA"/>
        </w:rPr>
        <w:t>Темы для бесед: «Флористика</w:t>
      </w:r>
      <w:r w:rsidR="00A54FA9">
        <w:rPr>
          <w:rFonts w:ascii="Times New Roman" w:eastAsia="Times New Roman" w:hAnsi="Times New Roman"/>
          <w:bCs/>
          <w:sz w:val="28"/>
          <w:szCs w:val="28"/>
          <w:lang w:eastAsia="ar-SA"/>
        </w:rPr>
        <w:t>».</w:t>
      </w:r>
    </w:p>
    <w:p w:rsidR="00332365" w:rsidRPr="00E45D28" w:rsidRDefault="00332365" w:rsidP="000055D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45D2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lastRenderedPageBreak/>
        <w:t>Работа с бумагой и картоном.</w:t>
      </w:r>
      <w:r w:rsidRPr="00E45D2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B903AB">
        <w:rPr>
          <w:rFonts w:ascii="Times New Roman" w:eastAsia="Times New Roman" w:hAnsi="Times New Roman"/>
          <w:b/>
          <w:sz w:val="28"/>
          <w:szCs w:val="28"/>
          <w:lang w:eastAsia="ar-SA"/>
        </w:rPr>
        <w:t>«Бумажные фантазии»</w:t>
      </w:r>
    </w:p>
    <w:p w:rsidR="008C6157" w:rsidRPr="008C6157" w:rsidRDefault="008C6157" w:rsidP="008C6157">
      <w:pPr>
        <w:pStyle w:val="a3"/>
        <w:widowControl w:val="0"/>
        <w:autoSpaceDE w:val="0"/>
        <w:autoSpaceDN w:val="0"/>
        <w:adjustRightInd w:val="0"/>
        <w:spacing w:before="100" w:after="100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C6157">
        <w:rPr>
          <w:rFonts w:ascii="Times New Roman" w:eastAsia="Times New Roman" w:hAnsi="Times New Roman"/>
          <w:sz w:val="28"/>
          <w:szCs w:val="28"/>
          <w:lang w:eastAsia="ar-SA"/>
        </w:rPr>
        <w:t>Работа с бумагой очень увлекательное и полезное занятие – развивает мелкую моторику, фантазию и творческую индивидуальность. Существует множество видов бумажного творчества. Очень многие известные люди занимались различными видами бумажного искусства, которые хранятся в музеях многих стран мира.</w:t>
      </w:r>
    </w:p>
    <w:p w:rsidR="00332365" w:rsidRPr="000055DC" w:rsidRDefault="00B903AB" w:rsidP="000055DC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Изготовление цветов из салфеток</w:t>
      </w:r>
      <w:r w:rsidR="00332365" w:rsidRPr="000055DC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332365" w:rsidRPr="008C6157" w:rsidRDefault="00B903AB" w:rsidP="008C6157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Изготовление бабочек из гофрированной бумаги</w:t>
      </w:r>
      <w:r w:rsidR="008C6157" w:rsidRPr="008C6157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332365" w:rsidRPr="000055DC" w:rsidRDefault="00B903AB" w:rsidP="000055DC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Поделки из бумажных тарелок</w:t>
      </w:r>
      <w:r w:rsidR="00332365" w:rsidRPr="000055DC"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B903AB" w:rsidRDefault="00B903AB" w:rsidP="008C6157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Изготовление елочки из бумажных салфеток.</w:t>
      </w:r>
    </w:p>
    <w:p w:rsidR="008C6157" w:rsidRPr="00B903AB" w:rsidRDefault="00B903AB" w:rsidP="00B903AB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Контурное вырезание из бумаги.</w:t>
      </w:r>
    </w:p>
    <w:p w:rsidR="008C6157" w:rsidRPr="008C6157" w:rsidRDefault="008C6157" w:rsidP="008C6157">
      <w:pPr>
        <w:widowControl w:val="0"/>
        <w:autoSpaceDE w:val="0"/>
        <w:autoSpaceDN w:val="0"/>
        <w:adjustRightInd w:val="0"/>
        <w:spacing w:before="100" w:after="100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C6157">
        <w:rPr>
          <w:rFonts w:ascii="Times New Roman" w:eastAsia="Times New Roman" w:hAnsi="Times New Roman"/>
          <w:sz w:val="28"/>
          <w:szCs w:val="28"/>
          <w:lang w:eastAsia="ar-SA"/>
        </w:rPr>
        <w:t>Темы для бесед: «История создания бумаги», «Как появились ножницы».</w:t>
      </w:r>
    </w:p>
    <w:p w:rsidR="00332365" w:rsidRPr="00E45D28" w:rsidRDefault="00332365" w:rsidP="000055D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45D2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Работа с тканью.</w:t>
      </w:r>
      <w:r w:rsidRPr="00E45D2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B903AB">
        <w:rPr>
          <w:rFonts w:ascii="Times New Roman" w:eastAsia="Times New Roman" w:hAnsi="Times New Roman"/>
          <w:b/>
          <w:sz w:val="28"/>
          <w:szCs w:val="28"/>
          <w:lang w:eastAsia="ar-SA"/>
        </w:rPr>
        <w:t>«В царстве тканей и ниток»</w:t>
      </w:r>
    </w:p>
    <w:p w:rsidR="00AC03DC" w:rsidRPr="00AC03DC" w:rsidRDefault="00AC03DC" w:rsidP="00AC03DC">
      <w:pPr>
        <w:pStyle w:val="a3"/>
        <w:widowControl w:val="0"/>
        <w:autoSpaceDE w:val="0"/>
        <w:autoSpaceDN w:val="0"/>
        <w:adjustRightInd w:val="0"/>
        <w:spacing w:before="100" w:after="100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C03DC">
        <w:rPr>
          <w:rFonts w:ascii="Times New Roman" w:eastAsia="Times New Roman" w:hAnsi="Times New Roman"/>
          <w:sz w:val="28"/>
          <w:szCs w:val="28"/>
          <w:lang w:eastAsia="ar-SA"/>
        </w:rPr>
        <w:t>В ходе работы с тканью</w:t>
      </w:r>
      <w:r w:rsidR="00B903AB">
        <w:rPr>
          <w:rFonts w:ascii="Times New Roman" w:eastAsia="Times New Roman" w:hAnsi="Times New Roman"/>
          <w:sz w:val="28"/>
          <w:szCs w:val="28"/>
          <w:lang w:eastAsia="ar-SA"/>
        </w:rPr>
        <w:t xml:space="preserve"> и нитками</w:t>
      </w:r>
      <w:r w:rsidRPr="00AC03DC">
        <w:rPr>
          <w:rFonts w:ascii="Times New Roman" w:eastAsia="Times New Roman" w:hAnsi="Times New Roman"/>
          <w:sz w:val="28"/>
          <w:szCs w:val="28"/>
          <w:lang w:eastAsia="ar-SA"/>
        </w:rPr>
        <w:t xml:space="preserve"> учащиеся знакомятся с основами дизайна, углубляют знания по конструированию и моделированию, развивается эстетический вкус, формируется представление о декоративно-прикладном искусстве, дети учатся экономно расходовать используемый в работе материал, развивается художественный вкус, формируются профессиональные навыки.</w:t>
      </w:r>
    </w:p>
    <w:p w:rsidR="00AC03DC" w:rsidRDefault="00B903AB" w:rsidP="00AC03D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Панно «Аквариум».</w:t>
      </w:r>
    </w:p>
    <w:p w:rsidR="00B903AB" w:rsidRDefault="00B903AB" w:rsidP="00AC03D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Панно из разноцветных косичек.</w:t>
      </w:r>
    </w:p>
    <w:p w:rsidR="00B903AB" w:rsidRDefault="00B903AB" w:rsidP="00AC03D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Знакомство со схемами по вязанию крючком.</w:t>
      </w:r>
    </w:p>
    <w:p w:rsidR="00B903AB" w:rsidRDefault="00E12010" w:rsidP="00AC03D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Вязание цветов по схеме.</w:t>
      </w:r>
    </w:p>
    <w:p w:rsidR="00E12010" w:rsidRPr="00AC03DC" w:rsidRDefault="00E12010" w:rsidP="00AC03DC">
      <w:pPr>
        <w:pStyle w:val="a3"/>
        <w:widowControl w:val="0"/>
        <w:numPr>
          <w:ilvl w:val="0"/>
          <w:numId w:val="18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Вязание салфеток по схеме.</w:t>
      </w:r>
    </w:p>
    <w:p w:rsidR="00AC03DC" w:rsidRDefault="00E12010" w:rsidP="00AC03DC">
      <w:pPr>
        <w:widowControl w:val="0"/>
        <w:autoSpaceDE w:val="0"/>
        <w:autoSpaceDN w:val="0"/>
        <w:adjustRightInd w:val="0"/>
        <w:spacing w:before="100" w:after="100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Темы для бесед: «Откуда нитки</w:t>
      </w:r>
      <w:r w:rsidR="00AC03DC" w:rsidRPr="00AC03DC">
        <w:rPr>
          <w:rFonts w:ascii="Times New Roman" w:eastAsia="Times New Roman" w:hAnsi="Times New Roman"/>
          <w:sz w:val="28"/>
          <w:szCs w:val="28"/>
          <w:lang w:eastAsia="ar-SA"/>
        </w:rPr>
        <w:t xml:space="preserve"> к нам пришли?»</w:t>
      </w:r>
    </w:p>
    <w:p w:rsidR="00E12010" w:rsidRPr="00E45D28" w:rsidRDefault="00E12010" w:rsidP="00E12010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45D2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Работа</w:t>
      </w: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 с пластилином. «Пластилиновая страна»</w:t>
      </w:r>
    </w:p>
    <w:p w:rsidR="00E12010" w:rsidRPr="00332365" w:rsidRDefault="00E12010" w:rsidP="00E12010">
      <w:pPr>
        <w:pStyle w:val="a3"/>
        <w:widowControl w:val="0"/>
        <w:autoSpaceDE w:val="0"/>
        <w:autoSpaceDN w:val="0"/>
        <w:adjustRightInd w:val="0"/>
        <w:spacing w:before="100" w:after="100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9081D">
        <w:rPr>
          <w:rFonts w:ascii="Times New Roman" w:eastAsia="Times New Roman" w:hAnsi="Times New Roman"/>
          <w:sz w:val="28"/>
          <w:szCs w:val="28"/>
          <w:lang w:eastAsia="ar-SA"/>
        </w:rPr>
        <w:t>При работе с пластилином дети учатся намазывать на основу тонкий слой пластилина, на который потом наносят отпечатки стекой или другими предметами, рисунки пластилиновыми жгутиками, элементы мозаики. Пластилин так же предстает в качестве изобразительного средства для создания аппликаций на картоне и стекле. Знакомый конструктивный способ лепки усложняется нанесением на изделие налепленных украшений. Лепка животных, людей, посуды выполняется из целого куска, а не из отдельных частей. На заключительных занятиях дети должны объединить все изученные способы в работе по собственному замыслу.</w:t>
      </w:r>
      <w:r w:rsidRPr="0033236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E12010" w:rsidRDefault="00E12010" w:rsidP="00E12010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Аппликация на диске «Веточка».</w:t>
      </w:r>
    </w:p>
    <w:p w:rsidR="00E12010" w:rsidRDefault="00E12010" w:rsidP="00E12010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Аппликация «ЁЖ-грибник с использованием бумаги, семечек</w:t>
      </w:r>
      <w:r w:rsidRPr="000055DC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E12010" w:rsidRDefault="00E12010" w:rsidP="00E12010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Аппликация из шариков «Мимоза».</w:t>
      </w:r>
    </w:p>
    <w:p w:rsidR="00E12010" w:rsidRDefault="00E12010" w:rsidP="00E12010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Аппликация «Паучок».</w:t>
      </w:r>
    </w:p>
    <w:p w:rsidR="00E12010" w:rsidRPr="00E12010" w:rsidRDefault="00E12010" w:rsidP="00E12010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E12010">
        <w:rPr>
          <w:rFonts w:ascii="Times New Roman" w:eastAsia="Times New Roman" w:hAnsi="Times New Roman"/>
          <w:sz w:val="28"/>
          <w:szCs w:val="28"/>
          <w:lang w:eastAsia="ar-SA"/>
        </w:rPr>
        <w:t xml:space="preserve">Аппликация с использованием макарон, крупы «На морском дне». </w:t>
      </w:r>
    </w:p>
    <w:p w:rsidR="00332365" w:rsidRPr="00E45D28" w:rsidRDefault="00332365" w:rsidP="000055D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E45D2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Работа с бросовым материалом.</w:t>
      </w:r>
      <w:r w:rsidRPr="00E45D2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E12010">
        <w:rPr>
          <w:rFonts w:ascii="Times New Roman" w:eastAsia="Times New Roman" w:hAnsi="Times New Roman"/>
          <w:b/>
          <w:sz w:val="28"/>
          <w:szCs w:val="28"/>
          <w:lang w:eastAsia="ar-SA"/>
        </w:rPr>
        <w:t>«Остров ненужных вещей»</w:t>
      </w:r>
    </w:p>
    <w:p w:rsidR="00A54FA9" w:rsidRPr="00332365" w:rsidRDefault="00A54FA9" w:rsidP="00A54FA9">
      <w:pPr>
        <w:pStyle w:val="a3"/>
        <w:widowControl w:val="0"/>
        <w:autoSpaceDE w:val="0"/>
        <w:autoSpaceDN w:val="0"/>
        <w:adjustRightInd w:val="0"/>
        <w:spacing w:before="100" w:after="100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54FA9">
        <w:rPr>
          <w:rFonts w:ascii="Times New Roman" w:eastAsia="Times New Roman" w:hAnsi="Times New Roman"/>
          <w:sz w:val="28"/>
          <w:szCs w:val="28"/>
          <w:lang w:eastAsia="ar-SA"/>
        </w:rPr>
        <w:t>Работа с такими материалами способствует развитию конструкторской деятельности детей. С помощью различных инструментов они учатся обрабатывать и соединять детали из различных материалов, узнают их свойства, что содействует развитию их воображения, техническим навыков. Работа с разного рода материалами расширяет круг знаний детей об окружающем мире.</w:t>
      </w:r>
    </w:p>
    <w:p w:rsidR="00905FB7" w:rsidRDefault="00E12010" w:rsidP="00905FB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Изготовление сувенира «Яблоки».</w:t>
      </w:r>
    </w:p>
    <w:p w:rsidR="00E12010" w:rsidRDefault="00E12010" w:rsidP="00905FB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Изготовление вазочек из пластиковых бутылок с использованием бусин.</w:t>
      </w:r>
    </w:p>
    <w:p w:rsidR="00E12010" w:rsidRDefault="00E12010" w:rsidP="00905FB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Композиция «Веточка в инее</w:t>
      </w:r>
      <w:r w:rsidR="004F1A6E">
        <w:rPr>
          <w:rFonts w:ascii="Times New Roman" w:eastAsia="Times New Roman" w:hAnsi="Times New Roman"/>
          <w:bCs/>
          <w:sz w:val="28"/>
          <w:szCs w:val="28"/>
          <w:lang w:eastAsia="ar-SA"/>
        </w:rPr>
        <w:t>» (с использованием пенопласта).</w:t>
      </w:r>
    </w:p>
    <w:p w:rsidR="004F1A6E" w:rsidRDefault="004F1A6E" w:rsidP="00905FB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Изготовление панно «Кувшинки» из упаковочного материала.</w:t>
      </w:r>
    </w:p>
    <w:p w:rsidR="004F1A6E" w:rsidRDefault="004F1A6E" w:rsidP="00905FB7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Изготовление сувенира из пластиковой посуды.</w:t>
      </w:r>
    </w:p>
    <w:p w:rsidR="00905FB7" w:rsidRPr="000055DC" w:rsidRDefault="00905FB7" w:rsidP="004F1A6E">
      <w:pPr>
        <w:pStyle w:val="a3"/>
        <w:widowControl w:val="0"/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332365" w:rsidRPr="004F1A6E" w:rsidRDefault="00332365" w:rsidP="000055DC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4F1A6E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Итоговое занятие.</w:t>
      </w:r>
    </w:p>
    <w:p w:rsidR="00332365" w:rsidRPr="00332365" w:rsidRDefault="00332365" w:rsidP="00332365">
      <w:pPr>
        <w:pStyle w:val="a3"/>
        <w:widowControl w:val="0"/>
        <w:autoSpaceDE w:val="0"/>
        <w:autoSpaceDN w:val="0"/>
        <w:adjustRightInd w:val="0"/>
        <w:spacing w:before="100" w:after="100"/>
        <w:ind w:left="426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332365">
        <w:rPr>
          <w:rFonts w:ascii="Times New Roman" w:eastAsia="Times New Roman" w:hAnsi="Times New Roman"/>
          <w:sz w:val="28"/>
          <w:szCs w:val="28"/>
          <w:lang w:eastAsia="ar-SA"/>
        </w:rPr>
        <w:t xml:space="preserve">Подведение итогов. Проведение итогового контроля. </w:t>
      </w:r>
    </w:p>
    <w:p w:rsidR="00332365" w:rsidRPr="00332365" w:rsidRDefault="00332365" w:rsidP="00332365">
      <w:pPr>
        <w:pStyle w:val="a3"/>
        <w:widowControl w:val="0"/>
        <w:suppressAutoHyphens/>
        <w:autoSpaceDE w:val="0"/>
        <w:autoSpaceDN w:val="0"/>
        <w:adjustRightInd w:val="0"/>
        <w:spacing w:before="100" w:after="100"/>
        <w:ind w:left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055DC" w:rsidRPr="000619DB" w:rsidRDefault="000055DC" w:rsidP="000619DB">
      <w:pPr>
        <w:pStyle w:val="a3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100" w:after="10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055DC">
        <w:rPr>
          <w:rFonts w:ascii="Times New Roman" w:eastAsia="Times New Roman" w:hAnsi="Times New Roman"/>
          <w:b/>
          <w:sz w:val="28"/>
          <w:szCs w:val="28"/>
          <w:lang w:eastAsia="ar-SA"/>
        </w:rPr>
        <w:t>Тематическое планирование</w:t>
      </w: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060"/>
        <w:gridCol w:w="1914"/>
        <w:gridCol w:w="1914"/>
        <w:gridCol w:w="1915"/>
      </w:tblGrid>
      <w:tr w:rsidR="000055DC" w:rsidRPr="000055DC" w:rsidTr="00DA481B">
        <w:tc>
          <w:tcPr>
            <w:tcW w:w="648" w:type="dxa"/>
            <w:vMerge w:val="restart"/>
            <w:vAlign w:val="center"/>
          </w:tcPr>
          <w:p w:rsidR="000055DC" w:rsidRPr="000055DC" w:rsidRDefault="000055DC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055DC" w:rsidRPr="000055DC" w:rsidRDefault="000055DC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60" w:type="dxa"/>
            <w:vMerge w:val="restart"/>
            <w:vAlign w:val="center"/>
          </w:tcPr>
          <w:p w:rsidR="000055DC" w:rsidRPr="000055DC" w:rsidRDefault="000055DC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743" w:type="dxa"/>
            <w:gridSpan w:val="3"/>
          </w:tcPr>
          <w:p w:rsidR="000055DC" w:rsidRPr="000055DC" w:rsidRDefault="000055DC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0055DC" w:rsidRPr="000055DC" w:rsidTr="00DA481B">
        <w:tc>
          <w:tcPr>
            <w:tcW w:w="648" w:type="dxa"/>
            <w:vMerge/>
          </w:tcPr>
          <w:p w:rsidR="000055DC" w:rsidRPr="000055DC" w:rsidRDefault="000055DC" w:rsidP="00DA4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vMerge/>
          </w:tcPr>
          <w:p w:rsidR="000055DC" w:rsidRPr="000055DC" w:rsidRDefault="000055DC" w:rsidP="00DA48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0055DC" w:rsidRPr="000055DC" w:rsidRDefault="000055DC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1914" w:type="dxa"/>
          </w:tcPr>
          <w:p w:rsidR="000055DC" w:rsidRPr="000055DC" w:rsidRDefault="000055DC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915" w:type="dxa"/>
          </w:tcPr>
          <w:p w:rsidR="000055DC" w:rsidRPr="000055DC" w:rsidRDefault="000055DC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0055DC" w:rsidRPr="000055DC" w:rsidTr="00DA481B">
        <w:tc>
          <w:tcPr>
            <w:tcW w:w="648" w:type="dxa"/>
            <w:vAlign w:val="center"/>
          </w:tcPr>
          <w:p w:rsidR="000055DC" w:rsidRPr="000055DC" w:rsidRDefault="000055DC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0" w:type="dxa"/>
          </w:tcPr>
          <w:p w:rsidR="000055DC" w:rsidRPr="000055DC" w:rsidRDefault="000055DC" w:rsidP="00DA4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914" w:type="dxa"/>
            <w:vAlign w:val="center"/>
          </w:tcPr>
          <w:p w:rsidR="000055DC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vAlign w:val="center"/>
          </w:tcPr>
          <w:p w:rsidR="000055DC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15" w:type="dxa"/>
            <w:vAlign w:val="center"/>
          </w:tcPr>
          <w:p w:rsidR="000055DC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4F1A6E" w:rsidRPr="000055DC" w:rsidTr="00DA481B">
        <w:tc>
          <w:tcPr>
            <w:tcW w:w="648" w:type="dxa"/>
            <w:vAlign w:val="center"/>
          </w:tcPr>
          <w:p w:rsidR="004F1A6E" w:rsidRPr="000055DC" w:rsidRDefault="004F1A6E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0" w:type="dxa"/>
          </w:tcPr>
          <w:p w:rsidR="004F1A6E" w:rsidRPr="000055DC" w:rsidRDefault="004F1A6E" w:rsidP="00DA4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  <w:tc>
          <w:tcPr>
            <w:tcW w:w="1914" w:type="dxa"/>
            <w:vAlign w:val="center"/>
          </w:tcPr>
          <w:p w:rsidR="004F1A6E" w:rsidRDefault="00DA481B" w:rsidP="004F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vAlign w:val="center"/>
          </w:tcPr>
          <w:p w:rsidR="004F1A6E" w:rsidRPr="000055DC" w:rsidRDefault="004F1A6E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5" w:type="dxa"/>
            <w:vAlign w:val="center"/>
          </w:tcPr>
          <w:p w:rsidR="004F1A6E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055DC" w:rsidRPr="000055DC" w:rsidTr="00DA481B">
        <w:tc>
          <w:tcPr>
            <w:tcW w:w="648" w:type="dxa"/>
            <w:vAlign w:val="center"/>
          </w:tcPr>
          <w:p w:rsidR="000055DC" w:rsidRPr="000055DC" w:rsidRDefault="004F1A6E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0" w:type="dxa"/>
          </w:tcPr>
          <w:p w:rsidR="000055DC" w:rsidRPr="000055DC" w:rsidRDefault="004F1A6E" w:rsidP="00DA4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«Волшебница природа»</w:t>
            </w:r>
          </w:p>
        </w:tc>
        <w:tc>
          <w:tcPr>
            <w:tcW w:w="1914" w:type="dxa"/>
            <w:vAlign w:val="center"/>
          </w:tcPr>
          <w:p w:rsidR="000055DC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  <w:vAlign w:val="center"/>
          </w:tcPr>
          <w:p w:rsidR="000055DC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0055DC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055DC" w:rsidRPr="000055DC" w:rsidTr="00DA481B">
        <w:tc>
          <w:tcPr>
            <w:tcW w:w="648" w:type="dxa"/>
            <w:vAlign w:val="center"/>
          </w:tcPr>
          <w:p w:rsidR="000055DC" w:rsidRPr="000055DC" w:rsidRDefault="004F1A6E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0" w:type="dxa"/>
          </w:tcPr>
          <w:p w:rsidR="000055DC" w:rsidRPr="000055DC" w:rsidRDefault="004F1A6E" w:rsidP="00DA4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«Бумажные фантазии»</w:t>
            </w:r>
          </w:p>
        </w:tc>
        <w:tc>
          <w:tcPr>
            <w:tcW w:w="1914" w:type="dxa"/>
            <w:vAlign w:val="center"/>
          </w:tcPr>
          <w:p w:rsidR="000055DC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  <w:vAlign w:val="center"/>
          </w:tcPr>
          <w:p w:rsidR="000055DC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0055DC" w:rsidRPr="000055DC" w:rsidRDefault="00DA481B" w:rsidP="00304F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481B" w:rsidRPr="000055DC" w:rsidTr="00DA481B">
        <w:tc>
          <w:tcPr>
            <w:tcW w:w="648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0" w:type="dxa"/>
          </w:tcPr>
          <w:p w:rsidR="00DA481B" w:rsidRPr="000055DC" w:rsidRDefault="00DA481B" w:rsidP="00DA4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 царстве тканей и ниток»</w:t>
            </w:r>
          </w:p>
        </w:tc>
        <w:tc>
          <w:tcPr>
            <w:tcW w:w="1914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481B" w:rsidRPr="000055DC" w:rsidTr="00DA481B">
        <w:tc>
          <w:tcPr>
            <w:tcW w:w="648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0" w:type="dxa"/>
          </w:tcPr>
          <w:p w:rsidR="00DA481B" w:rsidRPr="000055DC" w:rsidRDefault="00DA481B" w:rsidP="00DA4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«Пластилиновая страна»</w:t>
            </w:r>
          </w:p>
        </w:tc>
        <w:tc>
          <w:tcPr>
            <w:tcW w:w="1914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4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481B" w:rsidRPr="000055DC" w:rsidTr="00DA481B">
        <w:tc>
          <w:tcPr>
            <w:tcW w:w="648" w:type="dxa"/>
            <w:vAlign w:val="center"/>
          </w:tcPr>
          <w:p w:rsidR="00DA481B" w:rsidRPr="000055DC" w:rsidRDefault="00DA481B" w:rsidP="004F1A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0" w:type="dxa"/>
          </w:tcPr>
          <w:p w:rsidR="00DA481B" w:rsidRPr="000055DC" w:rsidRDefault="00DA481B" w:rsidP="00DA4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«Остров ненужных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вещей»</w:t>
            </w:r>
          </w:p>
        </w:tc>
        <w:tc>
          <w:tcPr>
            <w:tcW w:w="1914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14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481B" w:rsidRPr="000055DC" w:rsidTr="00DA481B">
        <w:tc>
          <w:tcPr>
            <w:tcW w:w="648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60" w:type="dxa"/>
          </w:tcPr>
          <w:p w:rsidR="00DA481B" w:rsidRPr="000055DC" w:rsidRDefault="00DA481B" w:rsidP="00DA48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5D28">
              <w:rPr>
                <w:rFonts w:ascii="Times New Roman" w:hAnsi="Times New Roman" w:cs="Times New Roman"/>
                <w:sz w:val="28"/>
                <w:szCs w:val="28"/>
              </w:rPr>
              <w:t>Итоговое занятие.</w:t>
            </w:r>
          </w:p>
        </w:tc>
        <w:tc>
          <w:tcPr>
            <w:tcW w:w="1914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A481B" w:rsidRPr="000055DC" w:rsidTr="00DA481B">
        <w:tc>
          <w:tcPr>
            <w:tcW w:w="3708" w:type="dxa"/>
            <w:gridSpan w:val="2"/>
          </w:tcPr>
          <w:p w:rsidR="00DA481B" w:rsidRPr="000055DC" w:rsidRDefault="00DA481B" w:rsidP="00DA481B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5DC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914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914" w:type="dxa"/>
            <w:vAlign w:val="center"/>
          </w:tcPr>
          <w:p w:rsidR="00DA481B" w:rsidRPr="000055DC" w:rsidRDefault="00DA481B" w:rsidP="00DA48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5" w:type="dxa"/>
            <w:vAlign w:val="center"/>
          </w:tcPr>
          <w:p w:rsidR="00DA481B" w:rsidRPr="000055DC" w:rsidRDefault="00DA481B" w:rsidP="00DA48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55DC" w:rsidRPr="000055DC" w:rsidRDefault="000055DC" w:rsidP="000055DC">
      <w:pPr>
        <w:pStyle w:val="a3"/>
        <w:widowControl w:val="0"/>
        <w:suppressAutoHyphens/>
        <w:autoSpaceDE w:val="0"/>
        <w:autoSpaceDN w:val="0"/>
        <w:adjustRightInd w:val="0"/>
        <w:spacing w:before="100" w:after="100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63963" w:rsidRPr="000055DC" w:rsidRDefault="000055DC" w:rsidP="00EC2939">
      <w:pPr>
        <w:widowControl w:val="0"/>
        <w:suppressAutoHyphens/>
        <w:autoSpaceDE w:val="0"/>
        <w:autoSpaceDN w:val="0"/>
        <w:adjustRightInd w:val="0"/>
        <w:spacing w:before="100" w:after="10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055D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IV.</w:t>
      </w:r>
      <w:r w:rsidRPr="000055D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Учебно-методическое обеспечение</w:t>
      </w:r>
    </w:p>
    <w:p w:rsidR="008E365F" w:rsidRDefault="008E365F" w:rsidP="000055D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Бегун Т.А. «Увлекательное рукоделие», М., 2005 г.</w:t>
      </w:r>
    </w:p>
    <w:p w:rsidR="000055DC" w:rsidRPr="000055DC" w:rsidRDefault="008E365F" w:rsidP="000055D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Маркелова О.Н. «Технология организации кружковой работы в школе», Волгоград. «Учитель», 2010 г</w:t>
      </w:r>
      <w:r w:rsidR="000055DC" w:rsidRPr="000055DC">
        <w:rPr>
          <w:rFonts w:ascii="Times New Roman" w:hAnsi="Times New Roman" w:cs="Times New Roman"/>
          <w:sz w:val="28"/>
          <w:szCs w:val="28"/>
        </w:rPr>
        <w:t>.</w:t>
      </w:r>
    </w:p>
    <w:p w:rsidR="000055DC" w:rsidRDefault="000055DC" w:rsidP="000055D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0055DC">
        <w:rPr>
          <w:rFonts w:ascii="Times New Roman" w:hAnsi="Times New Roman" w:cs="Times New Roman"/>
          <w:sz w:val="28"/>
          <w:szCs w:val="28"/>
        </w:rPr>
        <w:t xml:space="preserve">Бахметьев А., Кизяков Т. Оч. умелые ручки. – М.: </w:t>
      </w:r>
      <w:proofErr w:type="spellStart"/>
      <w:r w:rsidRPr="000055DC">
        <w:rPr>
          <w:rFonts w:ascii="Times New Roman" w:hAnsi="Times New Roman" w:cs="Times New Roman"/>
          <w:sz w:val="28"/>
          <w:szCs w:val="28"/>
        </w:rPr>
        <w:t>Росмэн</w:t>
      </w:r>
      <w:proofErr w:type="spellEnd"/>
      <w:r w:rsidRPr="000055DC">
        <w:rPr>
          <w:rFonts w:ascii="Times New Roman" w:hAnsi="Times New Roman" w:cs="Times New Roman"/>
          <w:sz w:val="28"/>
          <w:szCs w:val="28"/>
        </w:rPr>
        <w:t>, 1997</w:t>
      </w:r>
      <w:r w:rsidR="00F92A8A">
        <w:rPr>
          <w:rFonts w:ascii="Times New Roman" w:hAnsi="Times New Roman" w:cs="Times New Roman"/>
          <w:sz w:val="28"/>
          <w:szCs w:val="28"/>
        </w:rPr>
        <w:t>г</w:t>
      </w:r>
      <w:r w:rsidRPr="000055DC">
        <w:rPr>
          <w:rFonts w:ascii="Times New Roman" w:hAnsi="Times New Roman" w:cs="Times New Roman"/>
          <w:sz w:val="28"/>
          <w:szCs w:val="28"/>
        </w:rPr>
        <w:t>.</w:t>
      </w:r>
    </w:p>
    <w:p w:rsidR="008E365F" w:rsidRDefault="008E365F" w:rsidP="000055D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 И.В. «Аппликации из природных материалов», Ярославль. «Академия развития», 2006 г.</w:t>
      </w:r>
    </w:p>
    <w:p w:rsidR="008E365F" w:rsidRDefault="00C23387" w:rsidP="000055D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Носова Т.И. «Подарки и игрушки своими руками», М., 2008 г.</w:t>
      </w:r>
    </w:p>
    <w:p w:rsidR="00C23387" w:rsidRDefault="00C23387" w:rsidP="000055DC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Царамуталина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Е.Е. «100 поделок из ненужных вещей», Ярославль.</w:t>
      </w:r>
    </w:p>
    <w:p w:rsidR="00C23387" w:rsidRDefault="00C23387" w:rsidP="00C233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2004 г.</w:t>
      </w:r>
    </w:p>
    <w:p w:rsidR="00C23387" w:rsidRDefault="00C23387" w:rsidP="00C23387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«Умелые руки не знают скуки», серия книг: поделки из скорлупы, из поролона, из соломки, открытки-сюрпризы. М., «Просвещение», 2009г.</w:t>
      </w:r>
    </w:p>
    <w:p w:rsidR="00C23387" w:rsidRPr="000055DC" w:rsidRDefault="00C23387" w:rsidP="00C23387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Интернет-ресурсы.</w:t>
      </w:r>
    </w:p>
    <w:p w:rsidR="00482C83" w:rsidRPr="000055DC" w:rsidRDefault="00482C83" w:rsidP="00482C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2C83" w:rsidRDefault="00482C83" w:rsidP="002277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BF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6068F" w:rsidRPr="0022779A" w:rsidRDefault="00E6068F" w:rsidP="0022779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tbl>
      <w:tblPr>
        <w:tblW w:w="948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3969"/>
        <w:gridCol w:w="1276"/>
        <w:gridCol w:w="1985"/>
        <w:gridCol w:w="1559"/>
      </w:tblGrid>
      <w:tr w:rsidR="00E52413" w:rsidRPr="00B17BF1" w:rsidTr="00486DEE">
        <w:trPr>
          <w:trHeight w:val="10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413" w:rsidRPr="00B17BF1" w:rsidRDefault="00E52413" w:rsidP="00721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№ </w:t>
            </w:r>
          </w:p>
          <w:p w:rsidR="00E52413" w:rsidRPr="00B17BF1" w:rsidRDefault="00E52413" w:rsidP="00721E4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413" w:rsidRPr="00B17BF1" w:rsidRDefault="00E52413" w:rsidP="00482C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2413" w:rsidRPr="00B17BF1" w:rsidRDefault="00E52413" w:rsidP="00482C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52413" w:rsidRPr="00B17BF1" w:rsidRDefault="00E52413" w:rsidP="00482C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Изделие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2413" w:rsidRPr="00B17BF1" w:rsidRDefault="00E52413" w:rsidP="00482C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Дата</w:t>
            </w:r>
          </w:p>
        </w:tc>
      </w:tr>
      <w:tr w:rsidR="008C2A41" w:rsidRPr="00B17BF1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B43E91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C2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Вводный урок.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Беседа. Правила работы и техники </w:t>
            </w: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безопасности. </w:t>
            </w:r>
          </w:p>
          <w:p w:rsidR="008C2A41" w:rsidRPr="00B17BF1" w:rsidRDefault="008C2A41" w:rsidP="00C2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E45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82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DA481B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02.09</w:t>
            </w:r>
          </w:p>
        </w:tc>
      </w:tr>
      <w:tr w:rsidR="008C2A41" w:rsidRPr="00B17BF1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B43E91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C2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Экскурсия в природу. Сбор природного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E45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82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DA481B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="008C2A41">
              <w:rPr>
                <w:rFonts w:eastAsia="Calibri"/>
                <w:sz w:val="24"/>
                <w:szCs w:val="24"/>
              </w:rPr>
              <w:t>.09</w:t>
            </w:r>
          </w:p>
        </w:tc>
      </w:tr>
      <w:tr w:rsidR="008C2A41" w:rsidRPr="00B17BF1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B43E91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C2338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Экскурсия в природу. Сбор природного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E45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82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DA481B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8C2A41">
              <w:rPr>
                <w:rFonts w:eastAsia="Calibri"/>
                <w:sz w:val="24"/>
                <w:szCs w:val="24"/>
              </w:rPr>
              <w:t>.09</w:t>
            </w:r>
          </w:p>
        </w:tc>
      </w:tr>
      <w:tr w:rsidR="008C2A41" w:rsidRPr="00B17BF1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B43E91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82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с природным материалом. Аппликации.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E45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82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Коллаж из осенних листьев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  <w:r w:rsidR="008C2A41">
              <w:rPr>
                <w:rFonts w:eastAsia="Calibri"/>
                <w:sz w:val="24"/>
                <w:szCs w:val="24"/>
              </w:rPr>
              <w:t>.09</w:t>
            </w:r>
          </w:p>
        </w:tc>
      </w:tr>
      <w:tr w:rsidR="008C2A41" w:rsidRPr="00B17BF1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B43E91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82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«Панно из осенних листьев»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E45D2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82C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из осенних листьев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30.09</w:t>
            </w:r>
          </w:p>
        </w:tc>
      </w:tr>
      <w:tr w:rsidR="008C2A41" w:rsidRPr="00B17BF1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C543C0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C54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«разноцветная мозаика» (семена, гальки)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C543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C54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</w:t>
            </w:r>
            <w:r w:rsidR="008C2A41">
              <w:rPr>
                <w:rFonts w:eastAsia="Calibri"/>
                <w:sz w:val="24"/>
                <w:szCs w:val="24"/>
              </w:rPr>
              <w:t>.10</w:t>
            </w:r>
          </w:p>
        </w:tc>
      </w:tr>
      <w:tr w:rsidR="008C2A41" w:rsidRPr="00474458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C543C0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C54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3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из яичной скорлупы.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«Лебедь»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C543C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C543C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8C2A41">
              <w:rPr>
                <w:rFonts w:eastAsia="Calibri"/>
                <w:sz w:val="24"/>
                <w:szCs w:val="24"/>
              </w:rPr>
              <w:t>.10</w:t>
            </w:r>
          </w:p>
        </w:tc>
      </w:tr>
      <w:tr w:rsidR="008C2A41" w:rsidRPr="00474458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47445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C543C0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фигурок животных из шишек, желудей и каштанов.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21.10</w:t>
            </w:r>
          </w:p>
        </w:tc>
      </w:tr>
      <w:tr w:rsidR="008C2A41" w:rsidRPr="00474458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47445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C543C0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деревьев из веток, пластилина и пуха.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8C2A41">
              <w:rPr>
                <w:rFonts w:eastAsia="Calibri"/>
                <w:sz w:val="24"/>
                <w:szCs w:val="24"/>
              </w:rPr>
              <w:t>.11</w:t>
            </w:r>
          </w:p>
        </w:tc>
      </w:tr>
      <w:tr w:rsidR="008C2A41" w:rsidRPr="00474458" w:rsidTr="00486DEE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3E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тория создания бумаги».  Теоретическое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Подставка для кисти.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8C2A41">
              <w:rPr>
                <w:rFonts w:eastAsia="Calibri"/>
                <w:sz w:val="24"/>
                <w:szCs w:val="24"/>
              </w:rPr>
              <w:t>.11</w:t>
            </w:r>
          </w:p>
        </w:tc>
      </w:tr>
      <w:tr w:rsidR="008C2A41" w:rsidRPr="00B17BF1" w:rsidTr="00486DEE">
        <w:trPr>
          <w:trHeight w:val="10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tabs>
                <w:tab w:val="left" w:pos="304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цветов из салфеток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Бумажные цветы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25.11</w:t>
            </w:r>
          </w:p>
        </w:tc>
      </w:tr>
      <w:tr w:rsidR="008C2A41" w:rsidRPr="00B17BF1" w:rsidTr="00486DEE">
        <w:trPr>
          <w:trHeight w:val="15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tabs>
                <w:tab w:val="left" w:pos="304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бабочек из гофрированной бумаги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ля декорирования штор)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Бабочки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</w:t>
            </w:r>
            <w:r w:rsidR="00DA481B">
              <w:rPr>
                <w:rFonts w:eastAsia="Calibri"/>
                <w:sz w:val="24"/>
                <w:szCs w:val="24"/>
              </w:rPr>
              <w:t>.12</w:t>
            </w:r>
          </w:p>
        </w:tc>
      </w:tr>
      <w:tr w:rsidR="008C2A41" w:rsidRPr="00B17BF1" w:rsidTr="00486DEE">
        <w:trPr>
          <w:trHeight w:val="11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tabs>
                <w:tab w:val="left" w:pos="5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бумажных тарелок.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Элементы декора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="008C2A41">
              <w:rPr>
                <w:rFonts w:eastAsia="Calibri"/>
                <w:sz w:val="24"/>
                <w:szCs w:val="24"/>
              </w:rPr>
              <w:t>.12</w:t>
            </w:r>
          </w:p>
        </w:tc>
      </w:tr>
      <w:tr w:rsidR="008C2A41" w:rsidRPr="00B17BF1" w:rsidTr="00486DEE">
        <w:trPr>
          <w:trHeight w:val="11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tabs>
                <w:tab w:val="left" w:pos="5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елочки из бумажных салфеток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Елочка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8C2A41">
              <w:rPr>
                <w:rFonts w:eastAsia="Calibri"/>
                <w:sz w:val="24"/>
                <w:szCs w:val="24"/>
              </w:rPr>
              <w:t>.12</w:t>
            </w:r>
          </w:p>
        </w:tc>
      </w:tr>
      <w:tr w:rsidR="008C2A41" w:rsidRPr="00B17BF1" w:rsidTr="00486DEE">
        <w:trPr>
          <w:trHeight w:val="11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tabs>
                <w:tab w:val="left" w:pos="5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Контурное вырезание из бумаги.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Сказочные деревья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23.12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474458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Беседа: «Откуда нитки</w:t>
            </w:r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 нам пришли?». </w:t>
            </w:r>
            <w:r w:rsidRPr="00F654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Знакомство с тканями. Виды тканей. </w:t>
            </w:r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«Веселые </w:t>
            </w:r>
            <w:proofErr w:type="gramStart"/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зверюшки</w:t>
            </w:r>
            <w:proofErr w:type="gramEnd"/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Default="008C2A41" w:rsidP="004744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47445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13.01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Панно «Аквариум»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8C2A41">
              <w:rPr>
                <w:rFonts w:eastAsia="Calibri"/>
                <w:sz w:val="24"/>
                <w:szCs w:val="24"/>
              </w:rPr>
              <w:t>.01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Панно из разноцветных косичек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27.01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Знакомство со схемами по вязанию крючком.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Образцы петель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03.02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Вязание цветов по схеме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«Цветы»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8C2A41">
              <w:rPr>
                <w:rFonts w:eastAsia="Calibri"/>
                <w:sz w:val="24"/>
                <w:szCs w:val="24"/>
              </w:rPr>
              <w:t>.02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Вязание салфеток по схеме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Салфетка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="008C2A41">
              <w:rPr>
                <w:rFonts w:eastAsia="Calibri"/>
                <w:sz w:val="24"/>
                <w:szCs w:val="24"/>
              </w:rPr>
              <w:t>.02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Теоретическое занятие. Работа с пластилином.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Фигурки животных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03.03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на диске «Веточка»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Веточка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8C2A41">
              <w:rPr>
                <w:rFonts w:eastAsia="Calibri"/>
                <w:sz w:val="24"/>
                <w:szCs w:val="24"/>
              </w:rPr>
              <w:t>.03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«ЁЖ-грибник» с использованием бумаги и семечек.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FC0B1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FC0B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8C2A41">
              <w:rPr>
                <w:rFonts w:eastAsia="Calibri"/>
                <w:sz w:val="24"/>
                <w:szCs w:val="24"/>
              </w:rPr>
              <w:t>.03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из шариков «Мимоза».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  <w:r w:rsidR="008C2A41">
              <w:rPr>
                <w:rFonts w:eastAsia="Calibri"/>
                <w:sz w:val="24"/>
                <w:szCs w:val="24"/>
              </w:rPr>
              <w:t>.03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«Паучок».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8C2A41">
              <w:rPr>
                <w:rFonts w:eastAsia="Calibri"/>
                <w:sz w:val="24"/>
                <w:szCs w:val="24"/>
              </w:rPr>
              <w:t>.04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с использованием крупы «На морском дне».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8C2A41">
              <w:rPr>
                <w:rFonts w:eastAsia="Calibri"/>
                <w:sz w:val="24"/>
                <w:szCs w:val="24"/>
              </w:rPr>
              <w:t>.04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Теоретическое занятие. Работа с бросовым материалом.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="008C2A41">
              <w:rPr>
                <w:rFonts w:eastAsia="Calibri"/>
                <w:sz w:val="24"/>
                <w:szCs w:val="24"/>
              </w:rPr>
              <w:t>.04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сувенира «Яблоки».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="008C2A41">
              <w:rPr>
                <w:rFonts w:eastAsia="Calibri"/>
                <w:sz w:val="24"/>
                <w:szCs w:val="24"/>
              </w:rPr>
              <w:t>.04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вазочек из пластилиновых бутылок и бусин.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05.05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Композиция «Веточка в инее» (с использованием пенопласта)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="008C2A41">
              <w:rPr>
                <w:rFonts w:eastAsia="Calibri"/>
                <w:sz w:val="24"/>
                <w:szCs w:val="24"/>
              </w:rPr>
              <w:t>.05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панно «Кувшинки» из упаковочного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63701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8C2A41">
              <w:rPr>
                <w:rFonts w:eastAsia="Calibri"/>
                <w:sz w:val="24"/>
                <w:szCs w:val="24"/>
              </w:rPr>
              <w:t>.05</w:t>
            </w:r>
          </w:p>
        </w:tc>
      </w:tr>
      <w:tr w:rsidR="008C2A41" w:rsidRPr="00B17BF1" w:rsidTr="00486DEE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сувенира из пластиковой посуды. Итоговое занятие. Выставка работ.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2A41" w:rsidRPr="00B17BF1" w:rsidRDefault="008C2A41" w:rsidP="003900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2A41" w:rsidRPr="00B17BF1" w:rsidRDefault="008C2A41" w:rsidP="0039003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2A41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="008C2A41">
              <w:rPr>
                <w:rFonts w:eastAsia="Calibri"/>
                <w:sz w:val="24"/>
                <w:szCs w:val="24"/>
              </w:rPr>
              <w:t>.05</w:t>
            </w:r>
          </w:p>
        </w:tc>
      </w:tr>
    </w:tbl>
    <w:p w:rsidR="00482C83" w:rsidRPr="00B17BF1" w:rsidRDefault="00482C83" w:rsidP="00482C8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6068F" w:rsidRDefault="00E6068F" w:rsidP="00E606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BF1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p w:rsidR="00E6068F" w:rsidRPr="0022779A" w:rsidRDefault="00DA481B" w:rsidP="00E6068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6068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W w:w="948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95"/>
        <w:gridCol w:w="3969"/>
        <w:gridCol w:w="1276"/>
        <w:gridCol w:w="1985"/>
        <w:gridCol w:w="1559"/>
      </w:tblGrid>
      <w:tr w:rsidR="00E6068F" w:rsidRPr="00B17BF1" w:rsidTr="00DA481B">
        <w:trPr>
          <w:trHeight w:val="10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№ </w:t>
            </w:r>
          </w:p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gramStart"/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Количество часов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Изделие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Дата</w:t>
            </w:r>
          </w:p>
        </w:tc>
      </w:tr>
      <w:tr w:rsidR="00E6068F" w:rsidRPr="00B17BF1" w:rsidTr="00DA481B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Вводный урок.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Беседа. Правила работы и техники </w:t>
            </w: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безопасности. </w:t>
            </w:r>
          </w:p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</w:t>
            </w:r>
            <w:r w:rsidR="00E6068F">
              <w:rPr>
                <w:rFonts w:eastAsia="Calibri"/>
                <w:sz w:val="24"/>
                <w:szCs w:val="24"/>
              </w:rPr>
              <w:t>.09.</w:t>
            </w:r>
          </w:p>
        </w:tc>
      </w:tr>
      <w:tr w:rsidR="00E6068F" w:rsidRPr="00B17BF1" w:rsidTr="00DA481B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Экскурсия в природу. Сбор природного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="00E6068F">
              <w:rPr>
                <w:rFonts w:eastAsia="Calibri"/>
                <w:sz w:val="24"/>
                <w:szCs w:val="24"/>
              </w:rPr>
              <w:t>.09</w:t>
            </w:r>
          </w:p>
        </w:tc>
      </w:tr>
      <w:tr w:rsidR="00E6068F" w:rsidRPr="00B17BF1" w:rsidTr="00DA481B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DA481B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Экскурсия в природу. Сбор природного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E6068F">
              <w:rPr>
                <w:rFonts w:eastAsia="Calibri"/>
                <w:sz w:val="24"/>
                <w:szCs w:val="24"/>
              </w:rPr>
              <w:t>.09</w:t>
            </w:r>
          </w:p>
        </w:tc>
      </w:tr>
      <w:tr w:rsidR="00E6068F" w:rsidRPr="00B17BF1" w:rsidTr="00DA481B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Работа с природным материалом. Аппликации.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Коллаж из осенних листьев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  <w:r w:rsidR="00E6068F">
              <w:rPr>
                <w:rFonts w:eastAsia="Calibri"/>
                <w:sz w:val="24"/>
                <w:szCs w:val="24"/>
              </w:rPr>
              <w:t>.09</w:t>
            </w:r>
          </w:p>
        </w:tc>
      </w:tr>
      <w:tr w:rsidR="00E6068F" w:rsidRPr="00B17BF1" w:rsidTr="00DA481B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«Панно из осенних листьев»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из осенних листьев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30.09</w:t>
            </w:r>
          </w:p>
        </w:tc>
      </w:tr>
      <w:tr w:rsidR="00E6068F" w:rsidRPr="00B17BF1" w:rsidTr="00DA481B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DA481B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«разноцветная мозаика» (семена, гальки)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</w:t>
            </w:r>
            <w:r w:rsidR="00E6068F">
              <w:rPr>
                <w:rFonts w:eastAsia="Calibri"/>
                <w:sz w:val="24"/>
                <w:szCs w:val="24"/>
              </w:rPr>
              <w:t>.10</w:t>
            </w:r>
          </w:p>
        </w:tc>
      </w:tr>
      <w:tr w:rsidR="00E6068F" w:rsidRPr="00474458" w:rsidTr="00DA481B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543C0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из яичной скорлупы.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«Аквариум»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E6068F">
              <w:rPr>
                <w:rFonts w:eastAsia="Calibri"/>
                <w:sz w:val="24"/>
                <w:szCs w:val="24"/>
              </w:rPr>
              <w:t>.10</w:t>
            </w:r>
          </w:p>
        </w:tc>
      </w:tr>
      <w:tr w:rsidR="00E6068F" w:rsidRPr="00474458" w:rsidTr="00DA481B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DA481B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C543C0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фигурок животных из шишек, желудей и каштанов.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="00E6068F">
              <w:rPr>
                <w:rFonts w:eastAsia="Calibri"/>
                <w:sz w:val="24"/>
                <w:szCs w:val="24"/>
              </w:rPr>
              <w:t>.10</w:t>
            </w:r>
          </w:p>
        </w:tc>
      </w:tr>
      <w:tr w:rsidR="00E6068F" w:rsidRPr="00474458" w:rsidTr="00DA481B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DA481B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C543C0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птиц из веток, пластилина и пуха.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природного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E6068F">
              <w:rPr>
                <w:rFonts w:eastAsia="Calibri"/>
                <w:sz w:val="24"/>
                <w:szCs w:val="24"/>
              </w:rPr>
              <w:t>.11</w:t>
            </w:r>
          </w:p>
        </w:tc>
      </w:tr>
      <w:tr w:rsidR="00E6068F" w:rsidRPr="00474458" w:rsidTr="00DA481B">
        <w:trPr>
          <w:trHeight w:val="336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tabs>
                <w:tab w:val="left" w:pos="304"/>
                <w:tab w:val="left" w:pos="410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43E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 «Ис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тория создания бумаги».  Теоретическое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Подставка для кисти.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  <w:r w:rsidR="00E6068F">
              <w:rPr>
                <w:rFonts w:eastAsia="Calibri"/>
                <w:sz w:val="24"/>
                <w:szCs w:val="24"/>
              </w:rPr>
              <w:t>.11</w:t>
            </w:r>
          </w:p>
        </w:tc>
      </w:tr>
      <w:tr w:rsidR="00E6068F" w:rsidRPr="00B17BF1" w:rsidTr="00DA481B">
        <w:trPr>
          <w:trHeight w:val="10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tabs>
                <w:tab w:val="left" w:pos="304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цветов из салфеток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Бумажные цветы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</w:t>
            </w:r>
            <w:r w:rsidR="00E6068F">
              <w:rPr>
                <w:rFonts w:eastAsia="Calibri"/>
                <w:sz w:val="24"/>
                <w:szCs w:val="24"/>
              </w:rPr>
              <w:t>.11</w:t>
            </w:r>
          </w:p>
        </w:tc>
      </w:tr>
      <w:tr w:rsidR="00E6068F" w:rsidRPr="00B17BF1" w:rsidTr="00DA481B">
        <w:trPr>
          <w:trHeight w:val="152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tabs>
                <w:tab w:val="left" w:pos="304"/>
                <w:tab w:val="left" w:pos="522"/>
              </w:tabs>
              <w:suppressAutoHyphens/>
              <w:spacing w:after="0" w:line="240" w:lineRule="auto"/>
              <w:ind w:left="284" w:hanging="122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бабочек из гофрированной бумаги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ля декорирования штор)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Бабочки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02.12</w:t>
            </w:r>
          </w:p>
        </w:tc>
      </w:tr>
      <w:tr w:rsidR="00E6068F" w:rsidRPr="00B17BF1" w:rsidTr="00DA481B">
        <w:trPr>
          <w:trHeight w:val="11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tabs>
                <w:tab w:val="left" w:pos="5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Поделки из бумажных тарелок.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Элементы декора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</w:t>
            </w:r>
            <w:r w:rsidR="00E6068F">
              <w:rPr>
                <w:rFonts w:eastAsia="Calibri"/>
                <w:sz w:val="24"/>
                <w:szCs w:val="24"/>
              </w:rPr>
              <w:t>.12</w:t>
            </w:r>
          </w:p>
        </w:tc>
      </w:tr>
      <w:tr w:rsidR="00E6068F" w:rsidRPr="00B17BF1" w:rsidTr="00DA481B">
        <w:trPr>
          <w:trHeight w:val="11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tabs>
                <w:tab w:val="left" w:pos="5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елочки из бумажных салфеток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Елочка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="00E6068F">
              <w:rPr>
                <w:rFonts w:eastAsia="Calibri"/>
                <w:sz w:val="24"/>
                <w:szCs w:val="24"/>
              </w:rPr>
              <w:t>.12</w:t>
            </w:r>
          </w:p>
        </w:tc>
      </w:tr>
      <w:tr w:rsidR="00E6068F" w:rsidRPr="00B17BF1" w:rsidTr="00DA481B">
        <w:trPr>
          <w:trHeight w:val="111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tabs>
                <w:tab w:val="left" w:pos="522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Контурное вырезание из бумаги.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Сказочные деревья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</w:t>
            </w:r>
            <w:r w:rsidR="00E6068F">
              <w:rPr>
                <w:rFonts w:eastAsia="Calibri"/>
                <w:sz w:val="24"/>
                <w:szCs w:val="24"/>
              </w:rPr>
              <w:t>.12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Беседа: «Откуда нитки</w:t>
            </w:r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 нам пришли?». </w:t>
            </w:r>
            <w:r w:rsidRPr="00F6545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Знакомство с тканями. Виды тканей. </w:t>
            </w:r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«Веселые </w:t>
            </w:r>
            <w:proofErr w:type="gramStart"/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зверюшки</w:t>
            </w:r>
            <w:proofErr w:type="gramEnd"/>
            <w:r w:rsidRPr="00F968B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13.01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Панно «Лебеди»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</w:t>
            </w:r>
            <w:r w:rsidR="00E6068F">
              <w:rPr>
                <w:rFonts w:eastAsia="Calibri"/>
                <w:sz w:val="24"/>
                <w:szCs w:val="24"/>
              </w:rPr>
              <w:t>.01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Панно из разноцветных косичек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</w:t>
            </w:r>
            <w:r w:rsidR="00E6068F">
              <w:rPr>
                <w:rFonts w:eastAsia="Calibri"/>
                <w:sz w:val="24"/>
                <w:szCs w:val="24"/>
              </w:rPr>
              <w:t>.01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Знакомство со схемами по вязанию крючком.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Образцы петель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03.02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Вязание цветов по схеме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B17BF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«Цветы»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E6068F">
              <w:rPr>
                <w:rFonts w:eastAsia="Calibri"/>
                <w:sz w:val="24"/>
                <w:szCs w:val="24"/>
              </w:rPr>
              <w:t>.02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Вязание салфеток по схеме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Салфетка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E6068F">
              <w:rPr>
                <w:rFonts w:eastAsia="Calibri"/>
                <w:sz w:val="24"/>
                <w:szCs w:val="24"/>
              </w:rPr>
              <w:t>.02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Теоретическое занятие. Работа с пластилином.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Фигурки животных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24</w:t>
            </w:r>
            <w:r w:rsidR="00E6068F">
              <w:rPr>
                <w:rFonts w:eastAsia="Calibri"/>
                <w:sz w:val="24"/>
                <w:szCs w:val="24"/>
              </w:rPr>
              <w:t>.02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на диске «Веточка»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Веточка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03.03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«ЁЖ-грибник» с использованием бумаги и семечек.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  <w:r w:rsidR="00E6068F">
              <w:rPr>
                <w:rFonts w:eastAsia="Calibri"/>
                <w:sz w:val="24"/>
                <w:szCs w:val="24"/>
              </w:rPr>
              <w:t>.03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из шариков «Мимоза».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  <w:r w:rsidR="00E6068F">
              <w:rPr>
                <w:rFonts w:eastAsia="Calibri"/>
                <w:sz w:val="24"/>
                <w:szCs w:val="24"/>
              </w:rPr>
              <w:t>.03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«Паучок».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</w:t>
            </w:r>
            <w:r w:rsidR="00E6068F">
              <w:rPr>
                <w:rFonts w:eastAsia="Calibri"/>
                <w:sz w:val="24"/>
                <w:szCs w:val="24"/>
              </w:rPr>
              <w:t>.03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 с использованием крупы «На морском дне».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Аппликация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  <w:r w:rsidR="00E6068F">
              <w:rPr>
                <w:rFonts w:eastAsia="Calibri"/>
                <w:sz w:val="24"/>
                <w:szCs w:val="24"/>
              </w:rPr>
              <w:t>.04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Теоретическое занятие. Работа с бросовым материалом.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  <w:r w:rsidR="00E6068F">
              <w:rPr>
                <w:rFonts w:eastAsia="Calibri"/>
                <w:sz w:val="24"/>
                <w:szCs w:val="24"/>
              </w:rPr>
              <w:t>.04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сувенира «Яблоки».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</w:t>
            </w:r>
            <w:r w:rsidR="00E6068F">
              <w:rPr>
                <w:rFonts w:eastAsia="Calibri"/>
                <w:sz w:val="24"/>
                <w:szCs w:val="24"/>
              </w:rPr>
              <w:t>.04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вазочек из пластилиновых бутылок и бусин.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</w:t>
            </w:r>
            <w:r w:rsidR="00E6068F">
              <w:rPr>
                <w:rFonts w:eastAsia="Calibri"/>
                <w:sz w:val="24"/>
                <w:szCs w:val="24"/>
              </w:rPr>
              <w:t>.04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Композиция «Веточка в инее» (с использованием пенопласта)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05.05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панно «Кувшинки» из упаковочного материала.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Панно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  <w:r w:rsidR="00E6068F">
              <w:rPr>
                <w:rFonts w:eastAsia="Calibri"/>
                <w:sz w:val="24"/>
                <w:szCs w:val="24"/>
              </w:rPr>
              <w:t>.05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Изготовление сувенира из пластиковой посуды. Итоговое занятие. Выставка работ.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Сувениры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</w:t>
            </w:r>
            <w:r w:rsidR="00E6068F">
              <w:rPr>
                <w:rFonts w:eastAsia="Calibri"/>
                <w:sz w:val="24"/>
                <w:szCs w:val="24"/>
              </w:rPr>
              <w:t>.05</w:t>
            </w:r>
          </w:p>
        </w:tc>
      </w:tr>
      <w:tr w:rsidR="00E6068F" w:rsidRPr="00B17BF1" w:rsidTr="00DA481B">
        <w:trPr>
          <w:trHeight w:val="2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Итоговое занятие. Выставка работ.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68F" w:rsidRPr="00B17BF1" w:rsidRDefault="00E6068F" w:rsidP="00DA48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068F" w:rsidRPr="00B17BF1" w:rsidRDefault="00E6068F" w:rsidP="00DA48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068F" w:rsidRPr="00DC5A62" w:rsidRDefault="004F1D6D" w:rsidP="00DA481B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</w:t>
            </w:r>
            <w:r w:rsidR="00E6068F">
              <w:rPr>
                <w:rFonts w:eastAsia="Calibri"/>
                <w:sz w:val="24"/>
                <w:szCs w:val="24"/>
              </w:rPr>
              <w:t>.05</w:t>
            </w:r>
          </w:p>
        </w:tc>
      </w:tr>
    </w:tbl>
    <w:p w:rsidR="00E6068F" w:rsidRPr="00B17BF1" w:rsidRDefault="00E6068F" w:rsidP="00E6068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6068F" w:rsidRPr="00B17BF1" w:rsidRDefault="00E6068F" w:rsidP="00E6068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82C83" w:rsidRPr="00B17BF1" w:rsidRDefault="00482C83" w:rsidP="00A6396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482C83" w:rsidRPr="00B17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5">
    <w:nsid w:val="091C1705"/>
    <w:multiLevelType w:val="hybridMultilevel"/>
    <w:tmpl w:val="B0BE15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C861662"/>
    <w:multiLevelType w:val="multilevel"/>
    <w:tmpl w:val="D8B2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>
    <w:nsid w:val="116332C1"/>
    <w:multiLevelType w:val="hybridMultilevel"/>
    <w:tmpl w:val="A84E2B9C"/>
    <w:lvl w:ilvl="0" w:tplc="F5321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66586"/>
    <w:multiLevelType w:val="multilevel"/>
    <w:tmpl w:val="0E22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9">
    <w:nsid w:val="1B123CEB"/>
    <w:multiLevelType w:val="hybridMultilevel"/>
    <w:tmpl w:val="8CD4485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E02606E"/>
    <w:multiLevelType w:val="hybridMultilevel"/>
    <w:tmpl w:val="39B89A1E"/>
    <w:lvl w:ilvl="0" w:tplc="D376E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76370E"/>
    <w:multiLevelType w:val="hybridMultilevel"/>
    <w:tmpl w:val="DE702654"/>
    <w:lvl w:ilvl="0" w:tplc="7FE87FB6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E0D40"/>
    <w:multiLevelType w:val="hybridMultilevel"/>
    <w:tmpl w:val="ABA095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44272BE"/>
    <w:multiLevelType w:val="hybridMultilevel"/>
    <w:tmpl w:val="85A8F498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36E94B9A"/>
    <w:multiLevelType w:val="hybridMultilevel"/>
    <w:tmpl w:val="89B2D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7304B"/>
    <w:multiLevelType w:val="hybridMultilevel"/>
    <w:tmpl w:val="BF7A35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565E3D"/>
    <w:multiLevelType w:val="hybridMultilevel"/>
    <w:tmpl w:val="2F6457F2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>
    <w:nsid w:val="428B10FB"/>
    <w:multiLevelType w:val="hybridMultilevel"/>
    <w:tmpl w:val="500A1C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83C6351"/>
    <w:multiLevelType w:val="hybridMultilevel"/>
    <w:tmpl w:val="C8A4B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3251DA"/>
    <w:multiLevelType w:val="multilevel"/>
    <w:tmpl w:val="B8CC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0">
    <w:nsid w:val="4C5C2691"/>
    <w:multiLevelType w:val="hybridMultilevel"/>
    <w:tmpl w:val="517ECEDA"/>
    <w:lvl w:ilvl="0" w:tplc="A372D1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5E27B28"/>
    <w:multiLevelType w:val="hybridMultilevel"/>
    <w:tmpl w:val="F27871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9CB09BF"/>
    <w:multiLevelType w:val="hybridMultilevel"/>
    <w:tmpl w:val="491C0EA4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60D471A6"/>
    <w:multiLevelType w:val="hybridMultilevel"/>
    <w:tmpl w:val="7632E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10563"/>
    <w:multiLevelType w:val="hybridMultilevel"/>
    <w:tmpl w:val="B552958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776A71F0"/>
    <w:multiLevelType w:val="hybridMultilevel"/>
    <w:tmpl w:val="8EBC3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22"/>
  </w:num>
  <w:num w:numId="4">
    <w:abstractNumId w:val="10"/>
  </w:num>
  <w:num w:numId="5">
    <w:abstractNumId w:val="25"/>
  </w:num>
  <w:num w:numId="6">
    <w:abstractNumId w:val="9"/>
  </w:num>
  <w:num w:numId="7">
    <w:abstractNumId w:val="11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20"/>
  </w:num>
  <w:num w:numId="14">
    <w:abstractNumId w:val="24"/>
  </w:num>
  <w:num w:numId="15">
    <w:abstractNumId w:val="19"/>
  </w:num>
  <w:num w:numId="16">
    <w:abstractNumId w:val="8"/>
  </w:num>
  <w:num w:numId="17">
    <w:abstractNumId w:val="6"/>
  </w:num>
  <w:num w:numId="18">
    <w:abstractNumId w:val="5"/>
  </w:num>
  <w:num w:numId="19">
    <w:abstractNumId w:val="17"/>
  </w:num>
  <w:num w:numId="20">
    <w:abstractNumId w:val="21"/>
  </w:num>
  <w:num w:numId="21">
    <w:abstractNumId w:val="12"/>
  </w:num>
  <w:num w:numId="22">
    <w:abstractNumId w:val="15"/>
  </w:num>
  <w:num w:numId="23">
    <w:abstractNumId w:val="18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63"/>
    <w:rsid w:val="00002EE3"/>
    <w:rsid w:val="000055DC"/>
    <w:rsid w:val="000619DB"/>
    <w:rsid w:val="00114EF7"/>
    <w:rsid w:val="001432B0"/>
    <w:rsid w:val="00144572"/>
    <w:rsid w:val="001C76F7"/>
    <w:rsid w:val="001D0463"/>
    <w:rsid w:val="001D3E55"/>
    <w:rsid w:val="0022779A"/>
    <w:rsid w:val="00304F9A"/>
    <w:rsid w:val="00332365"/>
    <w:rsid w:val="00390037"/>
    <w:rsid w:val="004025EC"/>
    <w:rsid w:val="00463701"/>
    <w:rsid w:val="00474458"/>
    <w:rsid w:val="00482C83"/>
    <w:rsid w:val="00486DEE"/>
    <w:rsid w:val="004F1A6E"/>
    <w:rsid w:val="004F1D6D"/>
    <w:rsid w:val="00512C68"/>
    <w:rsid w:val="00550454"/>
    <w:rsid w:val="0059081D"/>
    <w:rsid w:val="005E4252"/>
    <w:rsid w:val="006264C8"/>
    <w:rsid w:val="00654028"/>
    <w:rsid w:val="00721E41"/>
    <w:rsid w:val="007C2D03"/>
    <w:rsid w:val="008C2A41"/>
    <w:rsid w:val="008C6157"/>
    <w:rsid w:val="008D4812"/>
    <w:rsid w:val="008E365F"/>
    <w:rsid w:val="00905FB7"/>
    <w:rsid w:val="00992A87"/>
    <w:rsid w:val="00A54FA9"/>
    <w:rsid w:val="00A63963"/>
    <w:rsid w:val="00A84DB3"/>
    <w:rsid w:val="00A8685E"/>
    <w:rsid w:val="00AC03DC"/>
    <w:rsid w:val="00B17AB8"/>
    <w:rsid w:val="00B17BF1"/>
    <w:rsid w:val="00B43E91"/>
    <w:rsid w:val="00B903AB"/>
    <w:rsid w:val="00BB22A4"/>
    <w:rsid w:val="00BC2F86"/>
    <w:rsid w:val="00C23387"/>
    <w:rsid w:val="00C543C0"/>
    <w:rsid w:val="00C95643"/>
    <w:rsid w:val="00CC292C"/>
    <w:rsid w:val="00CE6379"/>
    <w:rsid w:val="00DA481B"/>
    <w:rsid w:val="00E12010"/>
    <w:rsid w:val="00E45D28"/>
    <w:rsid w:val="00E52413"/>
    <w:rsid w:val="00E6068F"/>
    <w:rsid w:val="00EC2939"/>
    <w:rsid w:val="00EC74FE"/>
    <w:rsid w:val="00F6545C"/>
    <w:rsid w:val="00F92A8A"/>
    <w:rsid w:val="00F968BA"/>
    <w:rsid w:val="00FC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0A5BC-F04E-4C26-9504-A2D9CEA7F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Светлана Сергеевна</cp:lastModifiedBy>
  <cp:revision>13</cp:revision>
  <dcterms:created xsi:type="dcterms:W3CDTF">2016-09-18T15:35:00Z</dcterms:created>
  <dcterms:modified xsi:type="dcterms:W3CDTF">2024-10-13T16:56:00Z</dcterms:modified>
</cp:coreProperties>
</file>